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6"/>
      </w:tblGrid>
      <w:tr w:rsidR="00072577" w:rsidRPr="00CE5BAB" w14:paraId="70C72FF2" w14:textId="77777777" w:rsidTr="414B3A30">
        <w:trPr>
          <w:trHeight w:val="841"/>
        </w:trPr>
        <w:tc>
          <w:tcPr>
            <w:tcW w:w="7621" w:type="dxa"/>
            <w:gridSpan w:val="2"/>
            <w:shd w:val="clear" w:color="auto" w:fill="auto"/>
            <w:vAlign w:val="center"/>
          </w:tcPr>
          <w:p w14:paraId="4605FE84" w14:textId="18E964B7" w:rsidR="00072577" w:rsidRPr="00CE5BAB" w:rsidRDefault="00072577" w:rsidP="00743D15">
            <w:pPr>
              <w:pStyle w:val="Header"/>
              <w:rPr>
                <w:rFonts w:ascii="Oswald" w:hAnsi="Oswald" w:cs="Arial"/>
                <w:b/>
                <w:smallCaps/>
              </w:rPr>
            </w:pPr>
            <w:r w:rsidRPr="00CE5BAB">
              <w:rPr>
                <w:rFonts w:ascii="Oswald" w:hAnsi="Oswald" w:cs="Arial"/>
                <w:b/>
                <w:smallCaps/>
              </w:rPr>
              <w:t>ROLE PROFILE</w:t>
            </w:r>
            <w:r w:rsidR="00241EBD" w:rsidRPr="00CE5BAB">
              <w:rPr>
                <w:rFonts w:ascii="Oswald" w:hAnsi="Oswald" w:cs="Arial"/>
                <w:b/>
                <w:smallCaps/>
              </w:rPr>
              <w:t xml:space="preserve">: </w:t>
            </w:r>
            <w:r w:rsidR="00400920" w:rsidRPr="00CE5BAB">
              <w:rPr>
                <w:rFonts w:ascii="Oswald" w:hAnsi="Oswald" w:cs="Arial"/>
                <w:b/>
                <w:smallCaps/>
              </w:rPr>
              <w:t xml:space="preserve">WCA </w:t>
            </w:r>
            <w:r w:rsidR="00732749" w:rsidRPr="00CE5BAB">
              <w:rPr>
                <w:rFonts w:ascii="Oswald" w:hAnsi="Oswald" w:cs="Arial"/>
                <w:b/>
                <w:smallCaps/>
              </w:rPr>
              <w:t>Business Development Advisor</w:t>
            </w:r>
          </w:p>
          <w:p w14:paraId="6F01F5A7" w14:textId="77777777" w:rsidR="00BB6541" w:rsidRPr="00CE5BAB" w:rsidRDefault="00BB6541" w:rsidP="00BB6541">
            <w:pPr>
              <w:jc w:val="center"/>
              <w:rPr>
                <w:rFonts w:ascii="Arial" w:hAnsi="Arial"/>
                <w:b/>
                <w:sz w:val="18"/>
                <w:szCs w:val="18"/>
              </w:rPr>
            </w:pPr>
          </w:p>
        </w:tc>
        <w:tc>
          <w:tcPr>
            <w:tcW w:w="2552" w:type="dxa"/>
            <w:vMerge w:val="restart"/>
          </w:tcPr>
          <w:p w14:paraId="3939F07E" w14:textId="77777777" w:rsidR="00BB6541" w:rsidRPr="00CE5BAB" w:rsidRDefault="00BB6541" w:rsidP="00BB6541">
            <w:pPr>
              <w:jc w:val="right"/>
              <w:rPr>
                <w:rFonts w:ascii="Calibri" w:hAnsi="Calibri"/>
                <w:b/>
                <w:sz w:val="20"/>
                <w:szCs w:val="20"/>
              </w:rPr>
            </w:pPr>
          </w:p>
          <w:p w14:paraId="7ECBF01B" w14:textId="267E0597" w:rsidR="00050253" w:rsidRPr="00CE5BAB" w:rsidRDefault="002E0701" w:rsidP="00050253">
            <w:pPr>
              <w:jc w:val="center"/>
              <w:rPr>
                <w:rFonts w:ascii="Calibri" w:hAnsi="Calibri"/>
                <w:bCs/>
                <w:sz w:val="20"/>
                <w:szCs w:val="20"/>
              </w:rPr>
            </w:pPr>
            <w:r w:rsidRPr="00CE5BAB">
              <w:rPr>
                <w:rFonts w:ascii="Calibri" w:hAnsi="Calibri"/>
                <w:bCs/>
                <w:noProof/>
                <w:sz w:val="20"/>
                <w:szCs w:val="20"/>
                <w:lang w:eastAsia="en-GB"/>
              </w:rPr>
              <w:drawing>
                <wp:inline distT="0" distB="0" distL="0" distR="0" wp14:anchorId="25C49C70" wp14:editId="25FA9052">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94C06" w:rsidRPr="00CE5BAB" w14:paraId="6FB91A2F" w14:textId="77777777" w:rsidTr="414B3A30">
        <w:trPr>
          <w:trHeight w:val="495"/>
        </w:trPr>
        <w:tc>
          <w:tcPr>
            <w:tcW w:w="1809" w:type="dxa"/>
            <w:shd w:val="clear" w:color="auto" w:fill="auto"/>
            <w:vAlign w:val="center"/>
          </w:tcPr>
          <w:p w14:paraId="248745BC" w14:textId="77777777" w:rsidR="00BB6541" w:rsidRPr="00CE5BAB" w:rsidRDefault="00BB6541" w:rsidP="00BB6541">
            <w:pPr>
              <w:rPr>
                <w:rFonts w:ascii="Oswald" w:hAnsi="Oswald"/>
                <w:bCs/>
                <w:sz w:val="22"/>
                <w:szCs w:val="22"/>
              </w:rPr>
            </w:pPr>
            <w:r w:rsidRPr="00CE5BAB">
              <w:rPr>
                <w:rFonts w:ascii="Oswald" w:hAnsi="Oswald"/>
                <w:bCs/>
                <w:sz w:val="22"/>
                <w:szCs w:val="22"/>
              </w:rPr>
              <w:t xml:space="preserve">Position Title: </w:t>
            </w:r>
          </w:p>
        </w:tc>
        <w:tc>
          <w:tcPr>
            <w:tcW w:w="5812" w:type="dxa"/>
            <w:vAlign w:val="center"/>
          </w:tcPr>
          <w:p w14:paraId="748B09A5" w14:textId="324595FB" w:rsidR="00BB6541" w:rsidRPr="00CE5BAB" w:rsidRDefault="00400920" w:rsidP="0E1CEAC5">
            <w:pPr>
              <w:rPr>
                <w:rFonts w:ascii="Century Gothic" w:eastAsia="Century Gothic" w:hAnsi="Century Gothic" w:cs="Century Gothic"/>
                <w:sz w:val="22"/>
                <w:szCs w:val="22"/>
              </w:rPr>
            </w:pPr>
            <w:r w:rsidRPr="414B3A30">
              <w:rPr>
                <w:rFonts w:ascii="Oswald" w:hAnsi="Oswald"/>
                <w:sz w:val="22"/>
                <w:szCs w:val="22"/>
              </w:rPr>
              <w:t>W</w:t>
            </w:r>
            <w:r w:rsidR="006E46D2" w:rsidRPr="414B3A30">
              <w:rPr>
                <w:rFonts w:ascii="Oswald" w:hAnsi="Oswald"/>
                <w:sz w:val="22"/>
                <w:szCs w:val="22"/>
              </w:rPr>
              <w:t>C</w:t>
            </w:r>
            <w:r w:rsidRPr="414B3A30">
              <w:rPr>
                <w:rFonts w:ascii="Oswald" w:hAnsi="Oswald"/>
                <w:sz w:val="22"/>
                <w:szCs w:val="22"/>
              </w:rPr>
              <w:t xml:space="preserve">A </w:t>
            </w:r>
            <w:r w:rsidR="00732749" w:rsidRPr="414B3A30">
              <w:rPr>
                <w:rFonts w:ascii="Oswald" w:hAnsi="Oswald"/>
                <w:sz w:val="22"/>
                <w:szCs w:val="22"/>
              </w:rPr>
              <w:t xml:space="preserve">Business Development Advisor </w:t>
            </w:r>
            <w:r w:rsidR="39A3F200" w:rsidRPr="414B3A30">
              <w:rPr>
                <w:rFonts w:ascii="Oswald" w:hAnsi="Oswald"/>
                <w:sz w:val="22"/>
                <w:szCs w:val="22"/>
              </w:rPr>
              <w:t>(</w:t>
            </w:r>
            <w:r w:rsidR="39A3F200" w:rsidRPr="414B3A30">
              <w:rPr>
                <w:rFonts w:ascii="Oswald" w:eastAsia="Oswald" w:hAnsi="Oswald" w:cs="Oswald"/>
                <w:color w:val="000000" w:themeColor="text1"/>
                <w:sz w:val="22"/>
                <w:szCs w:val="22"/>
              </w:rPr>
              <w:t>656839772)</w:t>
            </w:r>
          </w:p>
        </w:tc>
        <w:tc>
          <w:tcPr>
            <w:tcW w:w="2552" w:type="dxa"/>
            <w:vMerge/>
          </w:tcPr>
          <w:p w14:paraId="14FE02AB" w14:textId="77777777" w:rsidR="00BB6541" w:rsidRPr="00CE5BAB" w:rsidRDefault="00BB6541" w:rsidP="00E31215">
            <w:pPr>
              <w:rPr>
                <w:rFonts w:ascii="Calibri" w:hAnsi="Calibri"/>
                <w:b/>
                <w:sz w:val="20"/>
                <w:szCs w:val="20"/>
              </w:rPr>
            </w:pPr>
          </w:p>
        </w:tc>
      </w:tr>
    </w:tbl>
    <w:p w14:paraId="2B2E6287" w14:textId="77777777" w:rsidR="00BB6541" w:rsidRPr="00CE5BAB"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CE5BAB" w14:paraId="3F4E74E0" w14:textId="77777777" w:rsidTr="414B3A30">
        <w:trPr>
          <w:trHeight w:val="277"/>
        </w:trPr>
        <w:tc>
          <w:tcPr>
            <w:tcW w:w="1809" w:type="dxa"/>
            <w:tcBorders>
              <w:bottom w:val="single" w:sz="4" w:space="0" w:color="000000" w:themeColor="text1"/>
            </w:tcBorders>
            <w:shd w:val="clear" w:color="auto" w:fill="D5E0E1"/>
            <w:vAlign w:val="center"/>
          </w:tcPr>
          <w:p w14:paraId="2D86ACC9" w14:textId="77777777" w:rsidR="00F64009" w:rsidRPr="00CE5BAB" w:rsidRDefault="00072577" w:rsidP="00072577">
            <w:pPr>
              <w:rPr>
                <w:rFonts w:ascii="Lato" w:hAnsi="Lato"/>
                <w:b/>
                <w:sz w:val="22"/>
                <w:szCs w:val="22"/>
              </w:rPr>
            </w:pPr>
            <w:r w:rsidRPr="00CE5BAB">
              <w:rPr>
                <w:rFonts w:ascii="Lato" w:hAnsi="Lato"/>
                <w:b/>
                <w:sz w:val="22"/>
                <w:szCs w:val="22"/>
              </w:rPr>
              <w:t>Team</w:t>
            </w:r>
          </w:p>
        </w:tc>
        <w:tc>
          <w:tcPr>
            <w:tcW w:w="3261" w:type="dxa"/>
            <w:vAlign w:val="center"/>
          </w:tcPr>
          <w:p w14:paraId="229F6966" w14:textId="77777777" w:rsidR="00F64009" w:rsidRPr="00CE5BAB" w:rsidRDefault="00732749" w:rsidP="005B5FBD">
            <w:pPr>
              <w:rPr>
                <w:rFonts w:ascii="Lato" w:hAnsi="Lato"/>
                <w:bCs/>
                <w:iCs/>
                <w:sz w:val="22"/>
                <w:szCs w:val="22"/>
              </w:rPr>
            </w:pPr>
            <w:r w:rsidRPr="00CE5BAB">
              <w:rPr>
                <w:rFonts w:ascii="Lato" w:hAnsi="Lato"/>
                <w:bCs/>
                <w:iCs/>
                <w:sz w:val="22"/>
                <w:szCs w:val="22"/>
              </w:rPr>
              <w:t>Programme Funding</w:t>
            </w:r>
          </w:p>
        </w:tc>
        <w:tc>
          <w:tcPr>
            <w:tcW w:w="2268" w:type="dxa"/>
            <w:shd w:val="clear" w:color="auto" w:fill="D5E0E1"/>
            <w:vAlign w:val="center"/>
          </w:tcPr>
          <w:p w14:paraId="589B2161" w14:textId="77777777" w:rsidR="00F64009" w:rsidRPr="00CE5BAB" w:rsidRDefault="00072577" w:rsidP="005B5FBD">
            <w:pPr>
              <w:rPr>
                <w:rFonts w:ascii="Lato" w:hAnsi="Lato"/>
                <w:b/>
                <w:sz w:val="22"/>
                <w:szCs w:val="22"/>
              </w:rPr>
            </w:pPr>
            <w:r w:rsidRPr="00CE5BAB">
              <w:rPr>
                <w:rFonts w:ascii="Lato" w:hAnsi="Lato"/>
                <w:b/>
                <w:sz w:val="22"/>
                <w:szCs w:val="22"/>
              </w:rPr>
              <w:t>Grade</w:t>
            </w:r>
          </w:p>
        </w:tc>
        <w:tc>
          <w:tcPr>
            <w:tcW w:w="2958" w:type="dxa"/>
            <w:vAlign w:val="center"/>
          </w:tcPr>
          <w:p w14:paraId="525C7056" w14:textId="32920742" w:rsidR="00F64009" w:rsidRPr="00CE5BAB" w:rsidRDefault="000A4B83" w:rsidP="00F64009">
            <w:pPr>
              <w:rPr>
                <w:rFonts w:ascii="Lato" w:hAnsi="Lato"/>
                <w:bCs/>
                <w:iCs/>
                <w:sz w:val="22"/>
                <w:szCs w:val="22"/>
              </w:rPr>
            </w:pPr>
            <w:r w:rsidRPr="00CE5BAB">
              <w:rPr>
                <w:rFonts w:ascii="Lato" w:hAnsi="Lato"/>
                <w:bCs/>
                <w:iCs/>
                <w:sz w:val="22"/>
                <w:szCs w:val="22"/>
              </w:rPr>
              <w:t>P3</w:t>
            </w:r>
          </w:p>
        </w:tc>
      </w:tr>
      <w:tr w:rsidR="00994C06" w:rsidRPr="00CE5BAB" w14:paraId="73E38BB7" w14:textId="77777777" w:rsidTr="414B3A30">
        <w:trPr>
          <w:trHeight w:val="304"/>
        </w:trPr>
        <w:tc>
          <w:tcPr>
            <w:tcW w:w="1809" w:type="dxa"/>
            <w:shd w:val="clear" w:color="auto" w:fill="D5E0E1"/>
            <w:vAlign w:val="center"/>
          </w:tcPr>
          <w:p w14:paraId="3FE682DA" w14:textId="77777777" w:rsidR="00F64009" w:rsidRPr="00CE5BAB" w:rsidRDefault="00F64009" w:rsidP="005B5FBD">
            <w:pPr>
              <w:rPr>
                <w:rFonts w:ascii="Lato" w:hAnsi="Lato"/>
                <w:b/>
                <w:sz w:val="22"/>
                <w:szCs w:val="22"/>
              </w:rPr>
            </w:pPr>
            <w:r w:rsidRPr="00CE5BAB">
              <w:rPr>
                <w:rFonts w:ascii="Lato" w:hAnsi="Lato"/>
                <w:b/>
                <w:sz w:val="22"/>
                <w:szCs w:val="22"/>
              </w:rPr>
              <w:t>Reports To (Title)</w:t>
            </w:r>
          </w:p>
        </w:tc>
        <w:tc>
          <w:tcPr>
            <w:tcW w:w="3261" w:type="dxa"/>
            <w:vAlign w:val="center"/>
          </w:tcPr>
          <w:p w14:paraId="0936B7FF" w14:textId="734A08AB" w:rsidR="00F64009" w:rsidRPr="00CE5BAB" w:rsidRDefault="00553B2A" w:rsidP="00F64009">
            <w:pPr>
              <w:rPr>
                <w:rFonts w:ascii="Lato" w:hAnsi="Lato"/>
                <w:bCs/>
                <w:iCs/>
                <w:sz w:val="22"/>
                <w:szCs w:val="22"/>
              </w:rPr>
            </w:pPr>
            <w:r w:rsidRPr="00CE5BAB">
              <w:rPr>
                <w:rFonts w:ascii="Lato" w:hAnsi="Lato"/>
                <w:bCs/>
                <w:iCs/>
                <w:sz w:val="22"/>
                <w:szCs w:val="22"/>
              </w:rPr>
              <w:t>WCA Head of Programme Funding Resource Mobilisation (PFRM)</w:t>
            </w:r>
          </w:p>
        </w:tc>
        <w:tc>
          <w:tcPr>
            <w:tcW w:w="2268" w:type="dxa"/>
            <w:shd w:val="clear" w:color="auto" w:fill="D5E0E1"/>
            <w:vAlign w:val="center"/>
          </w:tcPr>
          <w:p w14:paraId="133D5A1A" w14:textId="77777777" w:rsidR="00F64009" w:rsidRPr="00CE5BAB" w:rsidRDefault="00072577" w:rsidP="005B5FBD">
            <w:pPr>
              <w:rPr>
                <w:rFonts w:ascii="Lato" w:hAnsi="Lato"/>
                <w:b/>
                <w:sz w:val="22"/>
                <w:szCs w:val="22"/>
              </w:rPr>
            </w:pPr>
            <w:r w:rsidRPr="00CE5BAB">
              <w:rPr>
                <w:rFonts w:ascii="Lato" w:hAnsi="Lato"/>
                <w:b/>
                <w:sz w:val="22"/>
                <w:szCs w:val="22"/>
              </w:rPr>
              <w:t>Contract Length</w:t>
            </w:r>
          </w:p>
        </w:tc>
        <w:tc>
          <w:tcPr>
            <w:tcW w:w="2958" w:type="dxa"/>
            <w:vAlign w:val="center"/>
          </w:tcPr>
          <w:p w14:paraId="33B64E38" w14:textId="77777777" w:rsidR="00F64009" w:rsidRPr="00CE5BAB" w:rsidRDefault="00732749" w:rsidP="00F64009">
            <w:pPr>
              <w:rPr>
                <w:rFonts w:ascii="Lato" w:hAnsi="Lato"/>
                <w:bCs/>
                <w:iCs/>
                <w:sz w:val="22"/>
                <w:szCs w:val="22"/>
              </w:rPr>
            </w:pPr>
            <w:r w:rsidRPr="00CE5BAB">
              <w:rPr>
                <w:rFonts w:ascii="Lato" w:hAnsi="Lato"/>
                <w:bCs/>
                <w:iCs/>
                <w:sz w:val="22"/>
                <w:szCs w:val="22"/>
              </w:rPr>
              <w:t>Permanent</w:t>
            </w:r>
          </w:p>
        </w:tc>
      </w:tr>
      <w:tr w:rsidR="00BB1C79" w:rsidRPr="00CE5BAB" w14:paraId="6B3FDA2E" w14:textId="77777777" w:rsidTr="414B3A30">
        <w:trPr>
          <w:trHeight w:val="304"/>
        </w:trPr>
        <w:tc>
          <w:tcPr>
            <w:tcW w:w="1809" w:type="dxa"/>
            <w:shd w:val="clear" w:color="auto" w:fill="D5E0E1"/>
            <w:vAlign w:val="center"/>
          </w:tcPr>
          <w:p w14:paraId="7B73CF5B" w14:textId="77777777" w:rsidR="00BB1C79" w:rsidRPr="00CE5BAB" w:rsidRDefault="00BB1C79" w:rsidP="005B5FBD">
            <w:pPr>
              <w:rPr>
                <w:rFonts w:ascii="Lato" w:hAnsi="Lato"/>
                <w:b/>
                <w:sz w:val="22"/>
                <w:szCs w:val="22"/>
              </w:rPr>
            </w:pPr>
            <w:r w:rsidRPr="00CE5BAB">
              <w:rPr>
                <w:rFonts w:ascii="Lato" w:hAnsi="Lato"/>
                <w:b/>
                <w:sz w:val="22"/>
                <w:szCs w:val="22"/>
              </w:rPr>
              <w:t>Location</w:t>
            </w:r>
          </w:p>
        </w:tc>
        <w:tc>
          <w:tcPr>
            <w:tcW w:w="3261" w:type="dxa"/>
            <w:vAlign w:val="center"/>
          </w:tcPr>
          <w:p w14:paraId="24E6DB35" w14:textId="4526AD98" w:rsidR="00BB1C79" w:rsidRPr="00CE5BAB" w:rsidRDefault="00464064" w:rsidP="00F64009">
            <w:pPr>
              <w:rPr>
                <w:rFonts w:ascii="Lato" w:hAnsi="Lato"/>
                <w:bCs/>
                <w:iCs/>
                <w:sz w:val="22"/>
                <w:szCs w:val="22"/>
              </w:rPr>
            </w:pPr>
            <w:r>
              <w:rPr>
                <w:rFonts w:ascii="Lato" w:hAnsi="Lato"/>
                <w:bCs/>
                <w:iCs/>
                <w:sz w:val="22"/>
                <w:szCs w:val="22"/>
              </w:rPr>
              <w:t>Senegal</w:t>
            </w:r>
            <w:r w:rsidR="00860DD6">
              <w:rPr>
                <w:rFonts w:ascii="Lato" w:hAnsi="Lato"/>
                <w:bCs/>
                <w:iCs/>
                <w:sz w:val="22"/>
                <w:szCs w:val="22"/>
              </w:rPr>
              <w:t xml:space="preserve">, </w:t>
            </w:r>
            <w:r w:rsidR="00860DD6" w:rsidRPr="00860DD6">
              <w:rPr>
                <w:rFonts w:ascii="Lato" w:hAnsi="Lato"/>
                <w:bCs/>
                <w:iCs/>
                <w:sz w:val="22"/>
                <w:szCs w:val="22"/>
              </w:rPr>
              <w:t>any approved Save the Children International office location in WCA, Europe.</w:t>
            </w:r>
          </w:p>
        </w:tc>
        <w:tc>
          <w:tcPr>
            <w:tcW w:w="2268" w:type="dxa"/>
            <w:shd w:val="clear" w:color="auto" w:fill="D5E0E1"/>
            <w:vAlign w:val="center"/>
          </w:tcPr>
          <w:p w14:paraId="4774518D" w14:textId="77777777" w:rsidR="00BB1C79" w:rsidRPr="00CE5BAB" w:rsidRDefault="00BB1C79" w:rsidP="005B5FBD">
            <w:pPr>
              <w:rPr>
                <w:rFonts w:ascii="Lato" w:hAnsi="Lato"/>
                <w:b/>
                <w:sz w:val="22"/>
                <w:szCs w:val="22"/>
              </w:rPr>
            </w:pPr>
            <w:r w:rsidRPr="00CE5BAB">
              <w:rPr>
                <w:rFonts w:ascii="Lato" w:hAnsi="Lato"/>
                <w:b/>
                <w:sz w:val="22"/>
                <w:szCs w:val="22"/>
              </w:rPr>
              <w:t>Time-zone</w:t>
            </w:r>
          </w:p>
        </w:tc>
        <w:tc>
          <w:tcPr>
            <w:tcW w:w="2958" w:type="dxa"/>
            <w:vAlign w:val="center"/>
          </w:tcPr>
          <w:p w14:paraId="54696B22" w14:textId="5AEC0F16" w:rsidR="00BB1C79" w:rsidRPr="00CE5BAB" w:rsidRDefault="00F111BB" w:rsidP="00F64009">
            <w:pPr>
              <w:rPr>
                <w:rFonts w:ascii="Lato" w:hAnsi="Lato"/>
                <w:bCs/>
                <w:iCs/>
                <w:sz w:val="22"/>
                <w:szCs w:val="22"/>
              </w:rPr>
            </w:pPr>
            <w:r w:rsidRPr="00CE5BAB">
              <w:rPr>
                <w:rFonts w:ascii="Lato" w:hAnsi="Lato"/>
                <w:bCs/>
                <w:iCs/>
                <w:sz w:val="22"/>
                <w:szCs w:val="22"/>
              </w:rPr>
              <w:t>Central (GMT + / - 3)</w:t>
            </w:r>
          </w:p>
        </w:tc>
      </w:tr>
      <w:tr w:rsidR="00BB1C79" w:rsidRPr="00CE5BAB" w14:paraId="1BE6988D" w14:textId="77777777" w:rsidTr="414B3A30">
        <w:trPr>
          <w:trHeight w:val="304"/>
        </w:trPr>
        <w:tc>
          <w:tcPr>
            <w:tcW w:w="1809" w:type="dxa"/>
            <w:shd w:val="clear" w:color="auto" w:fill="D5E0E1"/>
            <w:vAlign w:val="center"/>
          </w:tcPr>
          <w:p w14:paraId="0BA206F5" w14:textId="77777777" w:rsidR="00BB1C79" w:rsidRPr="00CE5BAB" w:rsidRDefault="00BB1C79" w:rsidP="005B5FBD">
            <w:pPr>
              <w:rPr>
                <w:rFonts w:ascii="Lato" w:hAnsi="Lato"/>
                <w:b/>
                <w:sz w:val="22"/>
                <w:szCs w:val="22"/>
              </w:rPr>
            </w:pPr>
            <w:r w:rsidRPr="00CE5BAB">
              <w:rPr>
                <w:rFonts w:ascii="Lato" w:hAnsi="Lato"/>
                <w:b/>
                <w:sz w:val="22"/>
                <w:szCs w:val="22"/>
              </w:rPr>
              <w:t>Languages</w:t>
            </w:r>
          </w:p>
        </w:tc>
        <w:tc>
          <w:tcPr>
            <w:tcW w:w="3261" w:type="dxa"/>
            <w:vAlign w:val="center"/>
          </w:tcPr>
          <w:p w14:paraId="61F19C60" w14:textId="4E5E139E" w:rsidR="00BB1C79" w:rsidRPr="00CE5BAB" w:rsidRDefault="00311E94" w:rsidP="00F64009">
            <w:pPr>
              <w:rPr>
                <w:rFonts w:ascii="Lato" w:hAnsi="Lato"/>
                <w:bCs/>
                <w:iCs/>
                <w:sz w:val="22"/>
                <w:szCs w:val="22"/>
              </w:rPr>
            </w:pPr>
            <w:r w:rsidRPr="00CE5BAB">
              <w:rPr>
                <w:rFonts w:ascii="Lato" w:hAnsi="Lato"/>
                <w:bCs/>
                <w:iCs/>
                <w:sz w:val="22"/>
                <w:szCs w:val="22"/>
              </w:rPr>
              <w:t>English</w:t>
            </w:r>
            <w:r w:rsidR="006E26C7" w:rsidRPr="00CE5BAB">
              <w:rPr>
                <w:rFonts w:ascii="Lato" w:hAnsi="Lato"/>
                <w:bCs/>
                <w:iCs/>
                <w:sz w:val="22"/>
                <w:szCs w:val="22"/>
              </w:rPr>
              <w:t>, French</w:t>
            </w:r>
          </w:p>
        </w:tc>
        <w:tc>
          <w:tcPr>
            <w:tcW w:w="2268" w:type="dxa"/>
            <w:shd w:val="clear" w:color="auto" w:fill="D5E0E1"/>
            <w:vAlign w:val="center"/>
          </w:tcPr>
          <w:p w14:paraId="0D08F1A2" w14:textId="7543E5FD" w:rsidR="00BB1C79" w:rsidRPr="00CE5BAB" w:rsidRDefault="6AD04C4F" w:rsidP="0E1CEAC5">
            <w:pPr>
              <w:rPr>
                <w:rFonts w:ascii="Lato" w:hAnsi="Lato"/>
                <w:b/>
                <w:bCs/>
                <w:sz w:val="22"/>
                <w:szCs w:val="22"/>
              </w:rPr>
            </w:pPr>
            <w:r w:rsidRPr="0E1CEAC5">
              <w:rPr>
                <w:rFonts w:ascii="Lato" w:hAnsi="Lato"/>
                <w:b/>
                <w:bCs/>
                <w:sz w:val="22"/>
                <w:szCs w:val="22"/>
              </w:rPr>
              <w:t>Headcount</w:t>
            </w:r>
            <w:r w:rsidR="006D49AC" w:rsidRPr="0E1CEAC5">
              <w:rPr>
                <w:rFonts w:ascii="Lato" w:hAnsi="Lato"/>
                <w:b/>
                <w:bCs/>
                <w:sz w:val="22"/>
                <w:szCs w:val="22"/>
              </w:rPr>
              <w:t>:</w:t>
            </w:r>
          </w:p>
        </w:tc>
        <w:tc>
          <w:tcPr>
            <w:tcW w:w="2958" w:type="dxa"/>
            <w:vAlign w:val="center"/>
          </w:tcPr>
          <w:p w14:paraId="2B2A96C4" w14:textId="03B730D0" w:rsidR="00BB1C79" w:rsidRPr="00CE5BAB" w:rsidRDefault="5745F579" w:rsidP="414B3A30">
            <w:pPr>
              <w:rPr>
                <w:rFonts w:ascii="Lato" w:hAnsi="Lato"/>
                <w:sz w:val="22"/>
                <w:szCs w:val="22"/>
              </w:rPr>
            </w:pPr>
            <w:r w:rsidRPr="414B3A30">
              <w:rPr>
                <w:rFonts w:ascii="Lato" w:hAnsi="Lato"/>
                <w:sz w:val="22"/>
                <w:szCs w:val="22"/>
              </w:rPr>
              <w:t>1</w:t>
            </w:r>
          </w:p>
        </w:tc>
      </w:tr>
    </w:tbl>
    <w:p w14:paraId="7877074D" w14:textId="77777777" w:rsidR="00947C69" w:rsidRPr="00CE5BAB"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CE5BAB" w14:paraId="446CE470" w14:textId="77777777" w:rsidTr="005B5FBD">
        <w:tc>
          <w:tcPr>
            <w:tcW w:w="10296" w:type="dxa"/>
            <w:shd w:val="clear" w:color="auto" w:fill="D5E0E1"/>
          </w:tcPr>
          <w:p w14:paraId="09600A04" w14:textId="77777777" w:rsidR="008A1691" w:rsidRPr="00CE5BAB" w:rsidRDefault="00A338D7" w:rsidP="005B5FBD">
            <w:pPr>
              <w:rPr>
                <w:rFonts w:ascii="Lato" w:hAnsi="Lato"/>
                <w:b/>
                <w:sz w:val="22"/>
                <w:szCs w:val="22"/>
              </w:rPr>
            </w:pPr>
            <w:r w:rsidRPr="00CE5BAB">
              <w:rPr>
                <w:rFonts w:ascii="Lato" w:hAnsi="Lato"/>
                <w:b/>
                <w:sz w:val="22"/>
                <w:szCs w:val="22"/>
              </w:rPr>
              <w:t xml:space="preserve">Team and </w:t>
            </w:r>
            <w:r w:rsidR="00BB6541" w:rsidRPr="00CE5BAB">
              <w:rPr>
                <w:rFonts w:ascii="Lato" w:hAnsi="Lato"/>
                <w:b/>
                <w:sz w:val="22"/>
                <w:szCs w:val="22"/>
              </w:rPr>
              <w:t>Job Purpose</w:t>
            </w:r>
          </w:p>
        </w:tc>
      </w:tr>
      <w:tr w:rsidR="00994C06" w:rsidRPr="00CE5BAB" w14:paraId="56E4A7DD" w14:textId="77777777" w:rsidTr="005B5FBD">
        <w:trPr>
          <w:trHeight w:val="854"/>
        </w:trPr>
        <w:tc>
          <w:tcPr>
            <w:tcW w:w="10296" w:type="dxa"/>
          </w:tcPr>
          <w:p w14:paraId="2084843E" w14:textId="77777777" w:rsidR="00A338D7" w:rsidRPr="00CE5BAB" w:rsidRDefault="00626423" w:rsidP="00A338D7">
            <w:pPr>
              <w:rPr>
                <w:rFonts w:ascii="Lato" w:hAnsi="Lato"/>
                <w:b/>
                <w:bCs/>
                <w:iCs/>
                <w:color w:val="808080"/>
                <w:sz w:val="22"/>
                <w:szCs w:val="22"/>
              </w:rPr>
            </w:pPr>
            <w:r w:rsidRPr="00CE5BAB">
              <w:rPr>
                <w:rFonts w:ascii="Lato" w:hAnsi="Lato"/>
                <w:b/>
                <w:bCs/>
                <w:iCs/>
                <w:sz w:val="22"/>
                <w:szCs w:val="22"/>
              </w:rPr>
              <w:t>Team purpos</w:t>
            </w:r>
            <w:r w:rsidR="001C752E" w:rsidRPr="00CE5BAB">
              <w:rPr>
                <w:rFonts w:ascii="Lato" w:hAnsi="Lato"/>
                <w:b/>
                <w:bCs/>
                <w:iCs/>
                <w:sz w:val="22"/>
                <w:szCs w:val="22"/>
              </w:rPr>
              <w:t>e</w:t>
            </w:r>
          </w:p>
          <w:p w14:paraId="0F802964" w14:textId="6120CCD7" w:rsidR="00CC70E1" w:rsidRPr="00CE5BAB" w:rsidRDefault="00CC70E1" w:rsidP="00CC70E1">
            <w:pPr>
              <w:rPr>
                <w:rFonts w:ascii="Lato" w:hAnsi="Lato"/>
                <w:bCs/>
                <w:iCs/>
                <w:color w:val="000000"/>
                <w:sz w:val="22"/>
                <w:szCs w:val="22"/>
              </w:rPr>
            </w:pPr>
            <w:r w:rsidRPr="00CE5BAB">
              <w:rPr>
                <w:rFonts w:ascii="Lato" w:hAnsi="Lato"/>
                <w:bCs/>
                <w:iCs/>
                <w:color w:val="000000"/>
                <w:sz w:val="22"/>
                <w:szCs w:val="22"/>
              </w:rPr>
              <w:t xml:space="preserve">To provide strategic leadership and direction on all Programme Funding matters across Save the Children. Optimise and align our local-to-global programme funding portfolio and drive continuous improvements in our capabilities, funding practices and donor partnerships. Blend art and science to turn insights into action. Collaborate extensively across the movement, and partner closely with key stakeholders, both within and beyond </w:t>
            </w:r>
            <w:proofErr w:type="spellStart"/>
            <w:r w:rsidRPr="00CE5BAB">
              <w:rPr>
                <w:rFonts w:ascii="Lato" w:hAnsi="Lato"/>
                <w:bCs/>
                <w:iCs/>
                <w:color w:val="000000"/>
                <w:sz w:val="22"/>
                <w:szCs w:val="22"/>
              </w:rPr>
              <w:t>StC</w:t>
            </w:r>
            <w:proofErr w:type="spellEnd"/>
            <w:r w:rsidRPr="00CE5BAB">
              <w:rPr>
                <w:rFonts w:ascii="Lato" w:hAnsi="Lato"/>
                <w:bCs/>
                <w:iCs/>
                <w:color w:val="000000"/>
                <w:sz w:val="22"/>
                <w:szCs w:val="22"/>
              </w:rPr>
              <w:t>, to directly inform, shape, and connect key strategic programme funding trends and initiatives that advance the movement's Global Strategy and Global Funding Framework ambitions.</w:t>
            </w:r>
          </w:p>
          <w:p w14:paraId="0F65F9DD" w14:textId="77777777" w:rsidR="00626423" w:rsidRPr="00CE5BAB" w:rsidRDefault="00626423" w:rsidP="00A338D7">
            <w:pPr>
              <w:rPr>
                <w:rFonts w:ascii="Lato" w:hAnsi="Lato"/>
                <w:bCs/>
                <w:iCs/>
                <w:color w:val="000000"/>
                <w:sz w:val="22"/>
                <w:szCs w:val="22"/>
              </w:rPr>
            </w:pPr>
          </w:p>
          <w:p w14:paraId="562F5958" w14:textId="77777777" w:rsidR="003C3A8B" w:rsidRPr="00CE5BAB" w:rsidRDefault="00626423" w:rsidP="00A338D7">
            <w:pPr>
              <w:rPr>
                <w:rFonts w:ascii="Lato" w:hAnsi="Lato"/>
                <w:b/>
                <w:bCs/>
                <w:iCs/>
                <w:color w:val="000000"/>
                <w:sz w:val="22"/>
                <w:szCs w:val="22"/>
              </w:rPr>
            </w:pPr>
            <w:r w:rsidRPr="00CE5BAB">
              <w:rPr>
                <w:rFonts w:ascii="Lato" w:hAnsi="Lato"/>
                <w:b/>
                <w:bCs/>
                <w:iCs/>
                <w:color w:val="000000"/>
                <w:sz w:val="22"/>
                <w:szCs w:val="22"/>
              </w:rPr>
              <w:t>Role</w:t>
            </w:r>
            <w:r w:rsidR="00185184" w:rsidRPr="00CE5BAB">
              <w:rPr>
                <w:rFonts w:ascii="Lato" w:hAnsi="Lato"/>
                <w:b/>
                <w:bCs/>
                <w:iCs/>
                <w:color w:val="000000"/>
                <w:sz w:val="22"/>
                <w:szCs w:val="22"/>
              </w:rPr>
              <w:t xml:space="preserve"> purpose</w:t>
            </w:r>
          </w:p>
          <w:p w14:paraId="71835870" w14:textId="3F8BB1F3" w:rsidR="00A338D7" w:rsidRPr="00CE5BAB" w:rsidRDefault="00732749" w:rsidP="00A338D7">
            <w:pPr>
              <w:rPr>
                <w:rFonts w:ascii="Lato" w:hAnsi="Lato"/>
                <w:bCs/>
                <w:iCs/>
                <w:sz w:val="22"/>
                <w:szCs w:val="22"/>
              </w:rPr>
            </w:pPr>
            <w:r w:rsidRPr="00CE5BAB">
              <w:rPr>
                <w:rFonts w:ascii="Lato" w:hAnsi="Lato"/>
                <w:bCs/>
                <w:iCs/>
                <w:color w:val="000000"/>
                <w:sz w:val="22"/>
                <w:szCs w:val="22"/>
              </w:rPr>
              <w:t xml:space="preserve">To provide expert business development support and guidance that, in actively collaborating with and enhancing Country and Member efforts, helps securing Country Strategy aligned Programme Funding. This globally </w:t>
            </w:r>
            <w:r w:rsidR="002524F2" w:rsidRPr="00CE5BAB">
              <w:rPr>
                <w:rFonts w:ascii="Lato" w:hAnsi="Lato"/>
                <w:bCs/>
                <w:iCs/>
                <w:color w:val="000000"/>
                <w:sz w:val="22"/>
                <w:szCs w:val="22"/>
              </w:rPr>
              <w:t xml:space="preserve">available </w:t>
            </w:r>
            <w:r w:rsidR="007232A8" w:rsidRPr="00CE5BAB">
              <w:rPr>
                <w:rFonts w:ascii="Lato" w:hAnsi="Lato"/>
                <w:bCs/>
                <w:iCs/>
                <w:color w:val="000000"/>
                <w:sz w:val="22"/>
                <w:szCs w:val="22"/>
              </w:rPr>
              <w:t>WCA</w:t>
            </w:r>
            <w:r w:rsidR="0014158D" w:rsidRPr="00CE5BAB">
              <w:rPr>
                <w:rFonts w:ascii="Lato" w:hAnsi="Lato"/>
                <w:bCs/>
                <w:iCs/>
                <w:color w:val="000000"/>
                <w:sz w:val="22"/>
                <w:szCs w:val="22"/>
              </w:rPr>
              <w:t xml:space="preserve">-focused Business Development Advisor </w:t>
            </w:r>
            <w:r w:rsidRPr="00CE5BAB">
              <w:rPr>
                <w:rFonts w:ascii="Lato" w:hAnsi="Lato"/>
                <w:bCs/>
                <w:iCs/>
                <w:color w:val="000000"/>
                <w:sz w:val="22"/>
                <w:szCs w:val="22"/>
              </w:rPr>
              <w:t>role</w:t>
            </w:r>
            <w:r w:rsidR="00193AD9" w:rsidRPr="00CE5BAB">
              <w:rPr>
                <w:rFonts w:ascii="Lato" w:hAnsi="Lato"/>
                <w:bCs/>
                <w:iCs/>
                <w:color w:val="000000"/>
                <w:sz w:val="22"/>
                <w:szCs w:val="22"/>
              </w:rPr>
              <w:t xml:space="preserve">, </w:t>
            </w:r>
            <w:r w:rsidRPr="00CE5BAB">
              <w:rPr>
                <w:rFonts w:ascii="Lato" w:hAnsi="Lato"/>
                <w:bCs/>
                <w:iCs/>
                <w:color w:val="000000"/>
                <w:sz w:val="22"/>
                <w:szCs w:val="22"/>
              </w:rPr>
              <w:t xml:space="preserve">directly enables the growth of Country income </w:t>
            </w:r>
            <w:r w:rsidR="0041088E" w:rsidRPr="00CE5BAB">
              <w:rPr>
                <w:rFonts w:ascii="Lato" w:hAnsi="Lato"/>
                <w:bCs/>
                <w:iCs/>
                <w:color w:val="000000"/>
                <w:sz w:val="22"/>
                <w:szCs w:val="22"/>
              </w:rPr>
              <w:t xml:space="preserve">across the whole </w:t>
            </w:r>
            <w:r w:rsidR="004A6C11" w:rsidRPr="00CE5BAB">
              <w:rPr>
                <w:rFonts w:ascii="Lato" w:hAnsi="Lato"/>
                <w:bCs/>
                <w:iCs/>
                <w:color w:val="000000"/>
                <w:sz w:val="22"/>
                <w:szCs w:val="22"/>
              </w:rPr>
              <w:t>business development</w:t>
            </w:r>
            <w:r w:rsidR="0041088E" w:rsidRPr="00CE5BAB">
              <w:rPr>
                <w:rFonts w:ascii="Lato" w:hAnsi="Lato"/>
                <w:bCs/>
                <w:iCs/>
                <w:color w:val="000000"/>
                <w:sz w:val="22"/>
                <w:szCs w:val="22"/>
              </w:rPr>
              <w:t xml:space="preserve"> cycle, </w:t>
            </w:r>
            <w:r w:rsidR="0037514D" w:rsidRPr="00CE5BAB">
              <w:rPr>
                <w:rFonts w:ascii="Lato" w:hAnsi="Lato"/>
                <w:bCs/>
                <w:iCs/>
                <w:color w:val="000000"/>
                <w:sz w:val="22"/>
                <w:szCs w:val="22"/>
              </w:rPr>
              <w:t>including</w:t>
            </w:r>
            <w:r w:rsidR="0041088E" w:rsidRPr="00CE5BAB">
              <w:rPr>
                <w:rFonts w:ascii="Lato" w:hAnsi="Lato"/>
                <w:bCs/>
                <w:iCs/>
                <w:color w:val="000000"/>
                <w:sz w:val="22"/>
                <w:szCs w:val="22"/>
              </w:rPr>
              <w:t xml:space="preserve"> </w:t>
            </w:r>
            <w:r w:rsidRPr="00CE5BAB">
              <w:rPr>
                <w:rFonts w:ascii="Lato" w:hAnsi="Lato"/>
                <w:bCs/>
                <w:iCs/>
                <w:color w:val="000000"/>
                <w:sz w:val="22"/>
                <w:szCs w:val="22"/>
              </w:rPr>
              <w:t xml:space="preserve">proposal </w:t>
            </w:r>
            <w:r w:rsidR="0041088E" w:rsidRPr="00CE5BAB">
              <w:rPr>
                <w:rFonts w:ascii="Lato" w:hAnsi="Lato"/>
                <w:bCs/>
                <w:iCs/>
                <w:color w:val="000000"/>
                <w:sz w:val="22"/>
                <w:szCs w:val="22"/>
              </w:rPr>
              <w:t>development, bid</w:t>
            </w:r>
            <w:r w:rsidR="002524F2" w:rsidRPr="00CE5BAB">
              <w:rPr>
                <w:rFonts w:ascii="Lato" w:hAnsi="Lato"/>
                <w:bCs/>
                <w:iCs/>
                <w:color w:val="000000"/>
                <w:sz w:val="22"/>
                <w:szCs w:val="22"/>
              </w:rPr>
              <w:t xml:space="preserve"> </w:t>
            </w:r>
            <w:r w:rsidR="0041088E" w:rsidRPr="00CE5BAB">
              <w:rPr>
                <w:rFonts w:ascii="Lato" w:hAnsi="Lato"/>
                <w:bCs/>
                <w:iCs/>
                <w:color w:val="000000"/>
                <w:sz w:val="22"/>
                <w:szCs w:val="22"/>
              </w:rPr>
              <w:t xml:space="preserve">writing </w:t>
            </w:r>
            <w:r w:rsidRPr="00CE5BAB">
              <w:rPr>
                <w:rFonts w:ascii="Lato" w:hAnsi="Lato"/>
                <w:bCs/>
                <w:iCs/>
                <w:color w:val="000000"/>
                <w:sz w:val="22"/>
                <w:szCs w:val="22"/>
              </w:rPr>
              <w:t xml:space="preserve">and strategic </w:t>
            </w:r>
            <w:r w:rsidR="0041088E" w:rsidRPr="00CE5BAB">
              <w:rPr>
                <w:rFonts w:ascii="Lato" w:hAnsi="Lato"/>
                <w:bCs/>
                <w:iCs/>
                <w:color w:val="000000"/>
                <w:sz w:val="22"/>
                <w:szCs w:val="22"/>
              </w:rPr>
              <w:t xml:space="preserve">business development </w:t>
            </w:r>
            <w:r w:rsidRPr="00CE5BAB">
              <w:rPr>
                <w:rFonts w:ascii="Lato" w:hAnsi="Lato"/>
                <w:bCs/>
                <w:iCs/>
                <w:color w:val="000000"/>
                <w:sz w:val="22"/>
                <w:szCs w:val="22"/>
              </w:rPr>
              <w:t xml:space="preserve">oversight of key funding </w:t>
            </w:r>
            <w:r w:rsidR="0041088E" w:rsidRPr="00CE5BAB">
              <w:rPr>
                <w:rFonts w:ascii="Lato" w:hAnsi="Lato"/>
                <w:bCs/>
                <w:iCs/>
                <w:color w:val="000000"/>
                <w:sz w:val="22"/>
                <w:szCs w:val="22"/>
              </w:rPr>
              <w:t xml:space="preserve">relationships and </w:t>
            </w:r>
            <w:r w:rsidRPr="00CE5BAB">
              <w:rPr>
                <w:rFonts w:ascii="Lato" w:hAnsi="Lato"/>
                <w:bCs/>
                <w:iCs/>
                <w:color w:val="000000"/>
                <w:sz w:val="22"/>
                <w:szCs w:val="22"/>
              </w:rPr>
              <w:t>opportunities. By actively collaborating with Members and Implementing Country Offices</w:t>
            </w:r>
            <w:r w:rsidR="009C155D" w:rsidRPr="00CE5BAB">
              <w:rPr>
                <w:rFonts w:ascii="Lato" w:hAnsi="Lato"/>
                <w:bCs/>
                <w:iCs/>
                <w:color w:val="000000"/>
                <w:sz w:val="22"/>
                <w:szCs w:val="22"/>
              </w:rPr>
              <w:t xml:space="preserve"> in WCA and beyond</w:t>
            </w:r>
            <w:r w:rsidRPr="00CE5BAB">
              <w:rPr>
                <w:rFonts w:ascii="Lato" w:hAnsi="Lato"/>
                <w:bCs/>
                <w:iCs/>
                <w:color w:val="000000"/>
                <w:sz w:val="22"/>
                <w:szCs w:val="22"/>
              </w:rPr>
              <w:t>, this position ensures a systematic, high-quality and globally consistent approach to identifying, qualifying, and tracking Programme Funding and Donor Partnership</w:t>
            </w:r>
            <w:r w:rsidR="004D085C" w:rsidRPr="00CE5BAB">
              <w:rPr>
                <w:rFonts w:ascii="Lato" w:hAnsi="Lato"/>
                <w:bCs/>
                <w:iCs/>
                <w:color w:val="000000"/>
                <w:sz w:val="22"/>
                <w:szCs w:val="22"/>
              </w:rPr>
              <w:t>s and their</w:t>
            </w:r>
            <w:r w:rsidRPr="00CE5BAB">
              <w:rPr>
                <w:rFonts w:ascii="Lato" w:hAnsi="Lato"/>
                <w:bCs/>
                <w:iCs/>
                <w:color w:val="000000"/>
                <w:sz w:val="22"/>
                <w:szCs w:val="22"/>
              </w:rPr>
              <w:t xml:space="preserve"> opportunities, aligned with Country Funding Strategies that directly contribute to the local-to-global objectives of Save the Children International.</w:t>
            </w:r>
          </w:p>
        </w:tc>
      </w:tr>
    </w:tbl>
    <w:p w14:paraId="1D08A7C6" w14:textId="77777777" w:rsidR="005445B4" w:rsidRPr="00CE5BAB"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CE5BAB" w14:paraId="0BF8E639" w14:textId="77777777" w:rsidTr="0E1CEAC5">
        <w:tc>
          <w:tcPr>
            <w:tcW w:w="10296" w:type="dxa"/>
            <w:shd w:val="clear" w:color="auto" w:fill="D5E0E1"/>
          </w:tcPr>
          <w:p w14:paraId="70190C47" w14:textId="77777777" w:rsidR="008A1691" w:rsidRPr="00CE5BAB" w:rsidRDefault="00BB6541" w:rsidP="005B5FBD">
            <w:pPr>
              <w:rPr>
                <w:rFonts w:ascii="Lato" w:hAnsi="Lato"/>
                <w:b/>
                <w:sz w:val="22"/>
                <w:szCs w:val="22"/>
              </w:rPr>
            </w:pPr>
            <w:r w:rsidRPr="00CE5BAB">
              <w:rPr>
                <w:rFonts w:ascii="Lato" w:hAnsi="Lato"/>
                <w:b/>
                <w:sz w:val="22"/>
                <w:szCs w:val="22"/>
              </w:rPr>
              <w:t>Princip</w:t>
            </w:r>
            <w:r w:rsidR="00626423" w:rsidRPr="00CE5BAB">
              <w:rPr>
                <w:rFonts w:ascii="Lato" w:hAnsi="Lato"/>
                <w:b/>
                <w:sz w:val="22"/>
                <w:szCs w:val="22"/>
              </w:rPr>
              <w:t>al</w:t>
            </w:r>
            <w:r w:rsidRPr="00CE5BAB">
              <w:rPr>
                <w:rFonts w:ascii="Lato" w:hAnsi="Lato"/>
                <w:b/>
                <w:sz w:val="22"/>
                <w:szCs w:val="22"/>
              </w:rPr>
              <w:t xml:space="preserve"> Accountabilities</w:t>
            </w:r>
          </w:p>
        </w:tc>
      </w:tr>
      <w:tr w:rsidR="00994C06" w:rsidRPr="00CE5BAB" w14:paraId="20E140EF" w14:textId="77777777" w:rsidTr="0E1CEAC5">
        <w:tc>
          <w:tcPr>
            <w:tcW w:w="10296" w:type="dxa"/>
          </w:tcPr>
          <w:p w14:paraId="3DADB7F5" w14:textId="5F2086C7" w:rsidR="005D472A" w:rsidRPr="00CE5BAB" w:rsidRDefault="7CA0C2D0" w:rsidP="0E1CEAC5">
            <w:pPr>
              <w:pStyle w:val="ListParagraph"/>
              <w:numPr>
                <w:ilvl w:val="0"/>
                <w:numId w:val="3"/>
              </w:numPr>
              <w:textAlignment w:val="baseline"/>
              <w:rPr>
                <w:rFonts w:ascii="Lato" w:hAnsi="Lato"/>
                <w:sz w:val="22"/>
                <w:szCs w:val="22"/>
              </w:rPr>
            </w:pPr>
            <w:r w:rsidRPr="0E1CEAC5">
              <w:rPr>
                <w:rFonts w:ascii="Lato" w:hAnsi="Lato"/>
                <w:sz w:val="22"/>
                <w:szCs w:val="22"/>
              </w:rPr>
              <w:t>Support in the development and delivery of country-specific business development activities (including but not limited to country donor relations, partner development, opportunity identification, capture planning, prepositioning, proposal development and bid writing) that help Country Offices secure priority, flagship funding opportunities aligned with their Country-specific priorities and the global objectives of Save the Children International.</w:t>
            </w:r>
          </w:p>
          <w:p w14:paraId="6D0E03F6" w14:textId="0F9ED244" w:rsidR="005D472A" w:rsidRPr="00CE5BAB" w:rsidRDefault="7CA0C2D0" w:rsidP="0E1CEAC5">
            <w:pPr>
              <w:pStyle w:val="ListParagraph"/>
              <w:numPr>
                <w:ilvl w:val="0"/>
                <w:numId w:val="3"/>
              </w:numPr>
              <w:textAlignment w:val="baseline"/>
              <w:rPr>
                <w:rFonts w:ascii="Lato" w:hAnsi="Lato"/>
                <w:sz w:val="22"/>
                <w:szCs w:val="22"/>
              </w:rPr>
            </w:pPr>
            <w:r w:rsidRPr="0E1CEAC5">
              <w:rPr>
                <w:rFonts w:ascii="Lato" w:hAnsi="Lato"/>
                <w:sz w:val="22"/>
                <w:szCs w:val="22"/>
              </w:rPr>
              <w:t>Provide expert guidance and support to country Implementing offices on the preparation and submission of high-quality, competitive funding proposals; this includes directly leading on cross-functional proposal development and bid writing as is needed.</w:t>
            </w:r>
          </w:p>
          <w:p w14:paraId="57BB0409" w14:textId="1E07BA93" w:rsidR="005D472A" w:rsidRPr="00CE5BAB" w:rsidRDefault="7CA0C2D0" w:rsidP="0E1CEAC5">
            <w:pPr>
              <w:pStyle w:val="ListParagraph"/>
              <w:numPr>
                <w:ilvl w:val="0"/>
                <w:numId w:val="3"/>
              </w:numPr>
              <w:textAlignment w:val="baseline"/>
              <w:rPr>
                <w:rFonts w:ascii="Lato" w:hAnsi="Lato"/>
                <w:sz w:val="22"/>
                <w:szCs w:val="22"/>
              </w:rPr>
            </w:pPr>
            <w:r w:rsidRPr="0E1CEAC5">
              <w:rPr>
                <w:rStyle w:val="normaltextrun"/>
                <w:rFonts w:ascii="Lato" w:hAnsi="Lato"/>
                <w:sz w:val="22"/>
                <w:szCs w:val="22"/>
              </w:rPr>
              <w:t>Where appropriate, help country/implementing offices foster and maintain relationships with key Members, donors and partners, ensuring that communication and interaction are consistent with Save the Children's values of integrity and collaboration.</w:t>
            </w:r>
          </w:p>
          <w:p w14:paraId="240E7902" w14:textId="00D7B1E7" w:rsidR="005D472A" w:rsidRPr="00CE5BAB" w:rsidRDefault="7CA0C2D0" w:rsidP="0E1CEAC5">
            <w:pPr>
              <w:pStyle w:val="ListParagraph"/>
              <w:numPr>
                <w:ilvl w:val="0"/>
                <w:numId w:val="3"/>
              </w:numPr>
              <w:textAlignment w:val="baseline"/>
              <w:rPr>
                <w:rFonts w:ascii="Lato" w:hAnsi="Lato"/>
                <w:sz w:val="22"/>
                <w:szCs w:val="22"/>
              </w:rPr>
            </w:pPr>
            <w:r w:rsidRPr="0E1CEAC5">
              <w:rPr>
                <w:rStyle w:val="normaltextrun"/>
                <w:rFonts w:ascii="Lato" w:hAnsi="Lato"/>
                <w:sz w:val="22"/>
                <w:szCs w:val="22"/>
              </w:rPr>
              <w:t>Monitor and analyse emerging funding trends and opportunities, offering strategic recommendations to country offices and/or the wider BD and programme funding community to adapt and respond effectively as may be appropriate.</w:t>
            </w:r>
          </w:p>
          <w:p w14:paraId="53FDCA42" w14:textId="56F712CD" w:rsidR="00DF2024" w:rsidRPr="00CE5BAB" w:rsidRDefault="7CA0C2D0" w:rsidP="0E1CEAC5">
            <w:pPr>
              <w:pStyle w:val="ListParagraph"/>
              <w:numPr>
                <w:ilvl w:val="0"/>
                <w:numId w:val="3"/>
              </w:numPr>
              <w:rPr>
                <w:rFonts w:ascii="Lato" w:hAnsi="Lato"/>
                <w:sz w:val="22"/>
                <w:szCs w:val="22"/>
              </w:rPr>
            </w:pPr>
            <w:r w:rsidRPr="0E1CEAC5">
              <w:rPr>
                <w:rFonts w:ascii="Lato" w:hAnsi="Lato"/>
                <w:sz w:val="22"/>
                <w:szCs w:val="22"/>
              </w:rPr>
              <w:t>Where appropriate, support country o</w:t>
            </w:r>
            <w:bookmarkStart w:id="0" w:name="_GoBack"/>
            <w:bookmarkEnd w:id="0"/>
            <w:r w:rsidRPr="0E1CEAC5">
              <w:rPr>
                <w:rFonts w:ascii="Lato" w:hAnsi="Lato"/>
                <w:sz w:val="22"/>
                <w:szCs w:val="22"/>
              </w:rPr>
              <w:t>ffices in the development of stakeholder engagement plans and country funding strategies, enhancing Save the Children's visibility and partnership strength in diverse contexts.</w:t>
            </w:r>
          </w:p>
          <w:p w14:paraId="361722EC" w14:textId="35F82A79" w:rsidR="00DF2024" w:rsidRPr="00CE5BAB" w:rsidRDefault="7CA0C2D0" w:rsidP="0E1CEAC5">
            <w:pPr>
              <w:pStyle w:val="ListParagraph"/>
              <w:numPr>
                <w:ilvl w:val="0"/>
                <w:numId w:val="3"/>
              </w:numPr>
              <w:rPr>
                <w:rFonts w:ascii="Lato" w:hAnsi="Lato"/>
                <w:sz w:val="22"/>
                <w:szCs w:val="22"/>
              </w:rPr>
            </w:pPr>
            <w:r w:rsidRPr="0E1CEAC5">
              <w:rPr>
                <w:rFonts w:ascii="Lato" w:hAnsi="Lato"/>
                <w:sz w:val="22"/>
                <w:szCs w:val="22"/>
              </w:rPr>
              <w:t>Actively report on any key issues risks related to country funding gaps, business development capacity, or other that may risk the programme funding sustainability of Country Offices in the region.</w:t>
            </w:r>
          </w:p>
          <w:p w14:paraId="3F2245EC" w14:textId="3FA7F4BD" w:rsidR="00DF2024" w:rsidRPr="00CE5BAB" w:rsidRDefault="7CA0C2D0" w:rsidP="0E1CEAC5">
            <w:pPr>
              <w:pStyle w:val="ListParagraph"/>
              <w:numPr>
                <w:ilvl w:val="0"/>
                <w:numId w:val="3"/>
              </w:numPr>
              <w:rPr>
                <w:rFonts w:ascii="Lato" w:hAnsi="Lato"/>
                <w:sz w:val="22"/>
                <w:szCs w:val="22"/>
              </w:rPr>
            </w:pPr>
            <w:r w:rsidRPr="0E1CEAC5">
              <w:rPr>
                <w:rFonts w:ascii="Lato" w:hAnsi="Lato"/>
                <w:sz w:val="22"/>
                <w:szCs w:val="22"/>
              </w:rPr>
              <w:lastRenderedPageBreak/>
              <w:t>Ensure compliance with all Programme Funding requirements and organisational policies, including those related to diversity, equity, and inclusion, to uphold Save the Children's commitment to integrity and accountability</w:t>
            </w:r>
          </w:p>
        </w:tc>
      </w:tr>
    </w:tbl>
    <w:p w14:paraId="7C84CE43" w14:textId="77777777" w:rsidR="007A3D46" w:rsidRPr="00CE5BAB"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CE5BAB" w14:paraId="600789DD" w14:textId="77777777" w:rsidTr="00033EB6">
        <w:tc>
          <w:tcPr>
            <w:tcW w:w="10296" w:type="dxa"/>
            <w:shd w:val="clear" w:color="auto" w:fill="D5E0E1"/>
          </w:tcPr>
          <w:p w14:paraId="0DE9DE73" w14:textId="77777777" w:rsidR="00B42C23" w:rsidRPr="00CE5BAB" w:rsidRDefault="00B42C23" w:rsidP="00033EB6">
            <w:pPr>
              <w:rPr>
                <w:rFonts w:ascii="Lato" w:hAnsi="Lato"/>
                <w:b/>
                <w:sz w:val="22"/>
                <w:szCs w:val="22"/>
              </w:rPr>
            </w:pPr>
            <w:r w:rsidRPr="00CE5BAB">
              <w:rPr>
                <w:rFonts w:ascii="Lato" w:hAnsi="Lato"/>
                <w:b/>
                <w:sz w:val="22"/>
                <w:szCs w:val="22"/>
              </w:rPr>
              <w:t>Budget</w:t>
            </w:r>
          </w:p>
        </w:tc>
      </w:tr>
      <w:tr w:rsidR="00B42C23" w:rsidRPr="00CE5BAB" w14:paraId="7BA9DA86" w14:textId="77777777" w:rsidTr="00033EB6">
        <w:tc>
          <w:tcPr>
            <w:tcW w:w="10296" w:type="dxa"/>
          </w:tcPr>
          <w:p w14:paraId="1C40C3F2" w14:textId="77777777" w:rsidR="00B42C23" w:rsidRPr="00CE5BAB" w:rsidRDefault="00732749" w:rsidP="00033EB6">
            <w:pPr>
              <w:rPr>
                <w:rFonts w:ascii="Lato" w:hAnsi="Lato"/>
                <w:bCs/>
                <w:sz w:val="22"/>
                <w:szCs w:val="22"/>
              </w:rPr>
            </w:pPr>
            <w:r w:rsidRPr="00CE5BAB">
              <w:rPr>
                <w:rFonts w:ascii="Lato" w:hAnsi="Lato"/>
                <w:bCs/>
                <w:sz w:val="22"/>
                <w:szCs w:val="22"/>
              </w:rPr>
              <w:t>none</w:t>
            </w:r>
          </w:p>
        </w:tc>
      </w:tr>
    </w:tbl>
    <w:p w14:paraId="3E314F0D" w14:textId="77777777" w:rsidR="00B42C23" w:rsidRPr="00CE5BAB"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CE5BAB" w14:paraId="4C732467" w14:textId="77777777" w:rsidTr="00033EB6">
        <w:tc>
          <w:tcPr>
            <w:tcW w:w="10296" w:type="dxa"/>
            <w:shd w:val="clear" w:color="auto" w:fill="D5E0E1"/>
          </w:tcPr>
          <w:p w14:paraId="04B26FAE" w14:textId="77777777" w:rsidR="00B42C23" w:rsidRPr="00CE5BAB" w:rsidRDefault="00B42C23" w:rsidP="00033EB6">
            <w:pPr>
              <w:rPr>
                <w:rFonts w:ascii="Lato" w:hAnsi="Lato"/>
                <w:b/>
                <w:sz w:val="22"/>
                <w:szCs w:val="22"/>
              </w:rPr>
            </w:pPr>
            <w:r w:rsidRPr="00CE5BAB">
              <w:rPr>
                <w:rFonts w:ascii="Lato" w:hAnsi="Lato"/>
                <w:b/>
                <w:sz w:val="22"/>
                <w:szCs w:val="22"/>
              </w:rPr>
              <w:t>People Management Responsibility</w:t>
            </w:r>
            <w:r w:rsidRPr="00CE5BAB">
              <w:rPr>
                <w:rFonts w:ascii="Lato" w:hAnsi="Lato"/>
                <w:bCs/>
                <w:sz w:val="22"/>
                <w:szCs w:val="22"/>
              </w:rPr>
              <w:t xml:space="preserve"> (direct/indirect reports)</w:t>
            </w:r>
          </w:p>
        </w:tc>
      </w:tr>
      <w:tr w:rsidR="00B42C23" w:rsidRPr="00CE5BAB" w14:paraId="1B7A6527" w14:textId="77777777" w:rsidTr="00033EB6">
        <w:tc>
          <w:tcPr>
            <w:tcW w:w="10296" w:type="dxa"/>
          </w:tcPr>
          <w:p w14:paraId="7848541D" w14:textId="77777777" w:rsidR="00B42C23" w:rsidRPr="00CE5BAB" w:rsidRDefault="00B42C23" w:rsidP="00B42C23">
            <w:pPr>
              <w:rPr>
                <w:rFonts w:ascii="Lato" w:hAnsi="Lato"/>
                <w:bCs/>
                <w:sz w:val="22"/>
                <w:szCs w:val="22"/>
              </w:rPr>
            </w:pPr>
            <w:r w:rsidRPr="00CE5BAB">
              <w:rPr>
                <w:rFonts w:ascii="Lato" w:hAnsi="Lato"/>
                <w:bCs/>
                <w:sz w:val="22"/>
                <w:szCs w:val="22"/>
              </w:rPr>
              <w:t xml:space="preserve">Number of people managed in total: </w:t>
            </w:r>
            <w:r w:rsidR="00732749" w:rsidRPr="00CE5BAB">
              <w:rPr>
                <w:rFonts w:ascii="Lato" w:hAnsi="Lato"/>
                <w:bCs/>
                <w:sz w:val="22"/>
                <w:szCs w:val="22"/>
              </w:rPr>
              <w:t>0</w:t>
            </w:r>
          </w:p>
          <w:p w14:paraId="09CFCE6E" w14:textId="77777777" w:rsidR="00B42C23" w:rsidRPr="00CE5BAB" w:rsidRDefault="00B42C23" w:rsidP="00B42C23">
            <w:pPr>
              <w:rPr>
                <w:rFonts w:ascii="Lato" w:hAnsi="Lato"/>
                <w:bCs/>
                <w:sz w:val="22"/>
                <w:szCs w:val="22"/>
              </w:rPr>
            </w:pPr>
            <w:r w:rsidRPr="00CE5BAB">
              <w:rPr>
                <w:rFonts w:ascii="Lato" w:hAnsi="Lato"/>
                <w:bCs/>
                <w:sz w:val="22"/>
                <w:szCs w:val="22"/>
              </w:rPr>
              <w:t xml:space="preserve">Manager of a team: </w:t>
            </w:r>
            <w:r w:rsidR="00732749" w:rsidRPr="00CE5BAB">
              <w:rPr>
                <w:rFonts w:ascii="Lato" w:hAnsi="Lato"/>
                <w:bCs/>
                <w:sz w:val="22"/>
                <w:szCs w:val="22"/>
              </w:rPr>
              <w:t>no</w:t>
            </w:r>
          </w:p>
          <w:p w14:paraId="042F090A" w14:textId="77777777" w:rsidR="00B42C23" w:rsidRPr="00CE5BAB" w:rsidRDefault="00B42C23" w:rsidP="00B42C23">
            <w:pPr>
              <w:rPr>
                <w:rFonts w:ascii="Lato" w:hAnsi="Lato"/>
                <w:bCs/>
                <w:sz w:val="22"/>
                <w:szCs w:val="22"/>
              </w:rPr>
            </w:pPr>
            <w:r w:rsidRPr="00CE5BAB">
              <w:rPr>
                <w:rFonts w:ascii="Lato" w:hAnsi="Lato"/>
                <w:bCs/>
                <w:sz w:val="22"/>
                <w:szCs w:val="22"/>
              </w:rPr>
              <w:t xml:space="preserve">Team Manager (manager of multiple teams): </w:t>
            </w:r>
            <w:r w:rsidR="00732749" w:rsidRPr="00CE5BAB">
              <w:rPr>
                <w:rFonts w:ascii="Lato" w:hAnsi="Lato"/>
                <w:bCs/>
                <w:sz w:val="22"/>
                <w:szCs w:val="22"/>
              </w:rPr>
              <w:t>No</w:t>
            </w:r>
          </w:p>
        </w:tc>
      </w:tr>
    </w:tbl>
    <w:p w14:paraId="41875C90" w14:textId="77777777" w:rsidR="006D1DF1" w:rsidRPr="00CE5BAB"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CE5BAB" w14:paraId="1A1030DA" w14:textId="77777777" w:rsidTr="00033EB6">
        <w:tc>
          <w:tcPr>
            <w:tcW w:w="10296" w:type="dxa"/>
            <w:shd w:val="clear" w:color="auto" w:fill="D5E0E1"/>
          </w:tcPr>
          <w:p w14:paraId="00F6E086" w14:textId="77777777" w:rsidR="008F7976" w:rsidRPr="00CE5BAB" w:rsidRDefault="008F7976" w:rsidP="00033EB6">
            <w:pPr>
              <w:rPr>
                <w:rFonts w:ascii="Lato" w:hAnsi="Lato"/>
                <w:b/>
                <w:sz w:val="22"/>
                <w:szCs w:val="22"/>
              </w:rPr>
            </w:pPr>
            <w:r w:rsidRPr="00CE5BAB">
              <w:rPr>
                <w:rFonts w:ascii="Lato" w:hAnsi="Lato"/>
                <w:b/>
                <w:sz w:val="22"/>
                <w:szCs w:val="22"/>
              </w:rPr>
              <w:t>Size of Remit</w:t>
            </w:r>
          </w:p>
        </w:tc>
      </w:tr>
      <w:tr w:rsidR="008F7976" w:rsidRPr="00CE5BAB" w14:paraId="6FE9A319" w14:textId="77777777" w:rsidTr="00033EB6">
        <w:tc>
          <w:tcPr>
            <w:tcW w:w="10296" w:type="dxa"/>
          </w:tcPr>
          <w:p w14:paraId="7A2EC933" w14:textId="77777777" w:rsidR="008F7976" w:rsidRPr="00CE5BAB" w:rsidRDefault="00732749" w:rsidP="00033EB6">
            <w:pPr>
              <w:rPr>
                <w:rFonts w:ascii="Lato" w:hAnsi="Lato"/>
                <w:bCs/>
                <w:sz w:val="22"/>
                <w:szCs w:val="22"/>
              </w:rPr>
            </w:pPr>
            <w:r w:rsidRPr="00CE5BAB">
              <w:rPr>
                <w:rFonts w:ascii="Lato" w:hAnsi="Lato"/>
                <w:bCs/>
                <w:sz w:val="22"/>
                <w:szCs w:val="22"/>
              </w:rPr>
              <w:t>Global</w:t>
            </w:r>
          </w:p>
        </w:tc>
      </w:tr>
    </w:tbl>
    <w:p w14:paraId="7122D829" w14:textId="77777777" w:rsidR="008F7976" w:rsidRPr="00CE5BAB"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CE5BAB" w14:paraId="7D036916" w14:textId="77777777" w:rsidTr="00033EB6">
        <w:tc>
          <w:tcPr>
            <w:tcW w:w="10296" w:type="dxa"/>
            <w:shd w:val="clear" w:color="auto" w:fill="D5E0E1"/>
          </w:tcPr>
          <w:p w14:paraId="60CB9441" w14:textId="77777777" w:rsidR="008F7976" w:rsidRPr="00CE5BAB" w:rsidRDefault="008F7976" w:rsidP="00033EB6">
            <w:pPr>
              <w:rPr>
                <w:rFonts w:ascii="Lato" w:hAnsi="Lato"/>
                <w:b/>
                <w:sz w:val="22"/>
                <w:szCs w:val="22"/>
              </w:rPr>
            </w:pPr>
            <w:r w:rsidRPr="00CE5BAB">
              <w:rPr>
                <w:rFonts w:ascii="Lato" w:hAnsi="Lato"/>
                <w:b/>
                <w:sz w:val="22"/>
                <w:szCs w:val="22"/>
              </w:rPr>
              <w:t>Travel Requirements</w:t>
            </w:r>
          </w:p>
        </w:tc>
      </w:tr>
      <w:tr w:rsidR="008F7976" w:rsidRPr="00CE5BAB" w14:paraId="262C605F" w14:textId="77777777" w:rsidTr="00033EB6">
        <w:tc>
          <w:tcPr>
            <w:tcW w:w="10296" w:type="dxa"/>
          </w:tcPr>
          <w:p w14:paraId="06E36B47" w14:textId="77777777" w:rsidR="008F7976" w:rsidRPr="00CE5BAB" w:rsidRDefault="008F7976" w:rsidP="008F7976">
            <w:pPr>
              <w:rPr>
                <w:rFonts w:ascii="Lato" w:hAnsi="Lato"/>
                <w:bCs/>
                <w:sz w:val="22"/>
                <w:szCs w:val="22"/>
              </w:rPr>
            </w:pPr>
            <w:r w:rsidRPr="00CE5BAB">
              <w:rPr>
                <w:rFonts w:ascii="Lato" w:hAnsi="Lato"/>
                <w:bCs/>
                <w:sz w:val="22"/>
                <w:szCs w:val="22"/>
              </w:rPr>
              <w:t xml:space="preserve">International travel required: </w:t>
            </w:r>
            <w:r w:rsidR="00732749" w:rsidRPr="00CE5BAB">
              <w:rPr>
                <w:rFonts w:ascii="Lato" w:hAnsi="Lato"/>
                <w:bCs/>
                <w:sz w:val="22"/>
                <w:szCs w:val="22"/>
              </w:rPr>
              <w:t>Yes</w:t>
            </w:r>
          </w:p>
          <w:p w14:paraId="5D97470D" w14:textId="77777777" w:rsidR="008F7976" w:rsidRPr="00CE5BAB" w:rsidRDefault="008F7976" w:rsidP="008F7976">
            <w:pPr>
              <w:rPr>
                <w:rFonts w:ascii="Lato" w:hAnsi="Lato"/>
                <w:bCs/>
                <w:sz w:val="22"/>
                <w:szCs w:val="22"/>
              </w:rPr>
            </w:pPr>
          </w:p>
          <w:p w14:paraId="0F8DA9C6" w14:textId="77777777" w:rsidR="008F7976" w:rsidRPr="00CE5BAB" w:rsidRDefault="008F7976" w:rsidP="008F7976">
            <w:pPr>
              <w:rPr>
                <w:rFonts w:ascii="Lato" w:hAnsi="Lato"/>
                <w:bCs/>
                <w:sz w:val="22"/>
                <w:szCs w:val="22"/>
              </w:rPr>
            </w:pPr>
            <w:r w:rsidRPr="00CE5BAB">
              <w:rPr>
                <w:rFonts w:ascii="Lato" w:hAnsi="Lato"/>
                <w:bCs/>
                <w:sz w:val="22"/>
                <w:szCs w:val="22"/>
              </w:rPr>
              <w:t xml:space="preserve">Percentage of required for travel: </w:t>
            </w:r>
            <w:r w:rsidR="00732749" w:rsidRPr="00CE5BAB">
              <w:rPr>
                <w:rFonts w:ascii="Lato" w:hAnsi="Lato"/>
                <w:bCs/>
                <w:sz w:val="22"/>
                <w:szCs w:val="22"/>
              </w:rPr>
              <w:t>Up to 20%</w:t>
            </w:r>
          </w:p>
          <w:p w14:paraId="48B6C18F" w14:textId="77777777" w:rsidR="008F7976" w:rsidRPr="00CE5BAB" w:rsidRDefault="008F7976" w:rsidP="00033EB6">
            <w:pPr>
              <w:rPr>
                <w:rFonts w:ascii="Lato" w:hAnsi="Lato"/>
                <w:bCs/>
                <w:sz w:val="22"/>
                <w:szCs w:val="22"/>
              </w:rPr>
            </w:pPr>
          </w:p>
        </w:tc>
      </w:tr>
    </w:tbl>
    <w:p w14:paraId="0F79D2B0" w14:textId="77777777" w:rsidR="008F7976" w:rsidRPr="00CE5BAB"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CE5BAB" w14:paraId="0BB08796" w14:textId="77777777" w:rsidTr="00033EB6">
        <w:tc>
          <w:tcPr>
            <w:tcW w:w="10296" w:type="dxa"/>
            <w:shd w:val="clear" w:color="auto" w:fill="D5E0E1"/>
          </w:tcPr>
          <w:p w14:paraId="4F9469ED" w14:textId="77777777" w:rsidR="002E64D8" w:rsidRPr="00CE5BAB" w:rsidRDefault="002E64D8" w:rsidP="00033EB6">
            <w:pPr>
              <w:rPr>
                <w:rFonts w:ascii="Lato" w:hAnsi="Lato"/>
                <w:b/>
                <w:sz w:val="22"/>
                <w:szCs w:val="22"/>
              </w:rPr>
            </w:pPr>
            <w:r w:rsidRPr="00CE5BAB">
              <w:rPr>
                <w:rFonts w:ascii="Lato" w:hAnsi="Lato"/>
                <w:b/>
                <w:sz w:val="22"/>
                <w:szCs w:val="22"/>
              </w:rPr>
              <w:t>Key Relationships</w:t>
            </w:r>
          </w:p>
        </w:tc>
      </w:tr>
      <w:tr w:rsidR="002E64D8" w:rsidRPr="00CE5BAB" w14:paraId="502C3B21" w14:textId="77777777" w:rsidTr="00033EB6">
        <w:trPr>
          <w:trHeight w:val="854"/>
        </w:trPr>
        <w:tc>
          <w:tcPr>
            <w:tcW w:w="10296" w:type="dxa"/>
          </w:tcPr>
          <w:p w14:paraId="52FF529B" w14:textId="77777777" w:rsidR="00D96050" w:rsidRPr="00CE5BAB" w:rsidRDefault="00D96050" w:rsidP="00D96050">
            <w:pPr>
              <w:rPr>
                <w:rFonts w:ascii="Lato" w:hAnsi="Lato"/>
                <w:b/>
                <w:sz w:val="22"/>
                <w:szCs w:val="22"/>
              </w:rPr>
            </w:pPr>
            <w:r w:rsidRPr="00CE5BAB">
              <w:rPr>
                <w:rFonts w:ascii="Lato" w:hAnsi="Lato"/>
                <w:b/>
                <w:sz w:val="22"/>
                <w:szCs w:val="22"/>
              </w:rPr>
              <w:t xml:space="preserve">Internal </w:t>
            </w:r>
            <w:r w:rsidRPr="00CE5BAB">
              <w:rPr>
                <w:rFonts w:ascii="Lato" w:hAnsi="Lato"/>
                <w:bCs/>
                <w:sz w:val="22"/>
                <w:szCs w:val="22"/>
              </w:rPr>
              <w:t>(excluding direct team and manager)</w:t>
            </w:r>
          </w:p>
          <w:p w14:paraId="2810D755" w14:textId="716B9E6F" w:rsidR="00D96050" w:rsidRPr="00CE5BAB" w:rsidRDefault="00D96050" w:rsidP="00D96050">
            <w:pPr>
              <w:rPr>
                <w:rFonts w:ascii="Lato" w:hAnsi="Lato"/>
                <w:bCs/>
                <w:sz w:val="22"/>
                <w:szCs w:val="22"/>
              </w:rPr>
            </w:pPr>
            <w:r w:rsidRPr="00CE5BAB">
              <w:rPr>
                <w:rFonts w:ascii="Lato" w:hAnsi="Lato"/>
                <w:bCs/>
                <w:sz w:val="22"/>
                <w:szCs w:val="22"/>
              </w:rPr>
              <w:t xml:space="preserve">COs, </w:t>
            </w:r>
            <w:proofErr w:type="spellStart"/>
            <w:r w:rsidRPr="00CE5BAB">
              <w:rPr>
                <w:rFonts w:ascii="Lato" w:hAnsi="Lato"/>
                <w:bCs/>
                <w:sz w:val="22"/>
                <w:szCs w:val="22"/>
              </w:rPr>
              <w:t>IPOps</w:t>
            </w:r>
            <w:proofErr w:type="spellEnd"/>
            <w:r w:rsidRPr="00CE5BAB">
              <w:rPr>
                <w:rFonts w:ascii="Lato" w:hAnsi="Lato"/>
                <w:bCs/>
                <w:sz w:val="22"/>
                <w:szCs w:val="22"/>
              </w:rPr>
              <w:t xml:space="preserve">, OHT, AMDC, I&amp;I TE, IP Finance </w:t>
            </w:r>
          </w:p>
          <w:p w14:paraId="2921953F" w14:textId="77777777" w:rsidR="00D96050" w:rsidRPr="00CE5BAB" w:rsidRDefault="00D96050" w:rsidP="00D96050">
            <w:pPr>
              <w:rPr>
                <w:rFonts w:ascii="Lato" w:hAnsi="Lato"/>
                <w:bCs/>
                <w:sz w:val="22"/>
                <w:szCs w:val="22"/>
              </w:rPr>
            </w:pPr>
          </w:p>
          <w:p w14:paraId="086762AA" w14:textId="77777777" w:rsidR="00D96050" w:rsidRPr="00CE5BAB" w:rsidRDefault="00D96050" w:rsidP="00D96050">
            <w:pPr>
              <w:rPr>
                <w:rFonts w:ascii="Lato" w:hAnsi="Lato"/>
                <w:b/>
                <w:sz w:val="22"/>
                <w:szCs w:val="22"/>
              </w:rPr>
            </w:pPr>
            <w:r w:rsidRPr="00CE5BAB">
              <w:rPr>
                <w:rFonts w:ascii="Lato" w:hAnsi="Lato"/>
                <w:b/>
                <w:sz w:val="22"/>
                <w:szCs w:val="22"/>
              </w:rPr>
              <w:t>External</w:t>
            </w:r>
          </w:p>
          <w:p w14:paraId="0140BFE5" w14:textId="77777777" w:rsidR="00D96050" w:rsidRPr="00CE5BAB" w:rsidRDefault="00D96050" w:rsidP="00D96050">
            <w:pPr>
              <w:rPr>
                <w:rFonts w:ascii="Lato" w:hAnsi="Lato"/>
                <w:bCs/>
                <w:sz w:val="22"/>
                <w:szCs w:val="22"/>
              </w:rPr>
            </w:pPr>
            <w:r w:rsidRPr="00CE5BAB">
              <w:rPr>
                <w:rFonts w:ascii="Lato" w:hAnsi="Lato"/>
                <w:bCs/>
                <w:sz w:val="22"/>
                <w:szCs w:val="22"/>
              </w:rPr>
              <w:t>Agencies, consultants, freelancers, NGO peers</w:t>
            </w:r>
          </w:p>
          <w:p w14:paraId="47D1A177" w14:textId="77777777" w:rsidR="002E64D8" w:rsidRPr="00CE5BAB" w:rsidRDefault="002E64D8" w:rsidP="00033EB6">
            <w:pPr>
              <w:rPr>
                <w:rFonts w:ascii="Lato" w:hAnsi="Lato"/>
                <w:bCs/>
                <w:sz w:val="22"/>
                <w:szCs w:val="22"/>
              </w:rPr>
            </w:pPr>
          </w:p>
        </w:tc>
      </w:tr>
    </w:tbl>
    <w:p w14:paraId="4BE54637" w14:textId="77777777" w:rsidR="00626423" w:rsidRPr="00CE5BAB"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CE5BAB" w14:paraId="2B3920B6" w14:textId="77777777" w:rsidTr="00033EB6">
        <w:tc>
          <w:tcPr>
            <w:tcW w:w="10296" w:type="dxa"/>
            <w:shd w:val="clear" w:color="auto" w:fill="D5E0E1"/>
          </w:tcPr>
          <w:p w14:paraId="35C39508" w14:textId="77777777" w:rsidR="002E64D8" w:rsidRPr="00CE5BAB" w:rsidRDefault="002E64D8" w:rsidP="00033EB6">
            <w:pPr>
              <w:rPr>
                <w:rFonts w:ascii="Lato" w:hAnsi="Lato"/>
                <w:b/>
                <w:sz w:val="22"/>
                <w:szCs w:val="22"/>
              </w:rPr>
            </w:pPr>
            <w:r w:rsidRPr="00CE5BAB">
              <w:rPr>
                <w:rFonts w:ascii="Lato" w:hAnsi="Lato"/>
                <w:b/>
                <w:sz w:val="22"/>
                <w:szCs w:val="22"/>
              </w:rPr>
              <w:t>Competencies</w:t>
            </w:r>
          </w:p>
        </w:tc>
      </w:tr>
      <w:tr w:rsidR="002E64D8" w:rsidRPr="00CE5BAB" w14:paraId="652481DD" w14:textId="77777777" w:rsidTr="00033EB6">
        <w:trPr>
          <w:trHeight w:val="854"/>
        </w:trPr>
        <w:tc>
          <w:tcPr>
            <w:tcW w:w="10296" w:type="dxa"/>
          </w:tcPr>
          <w:p w14:paraId="39493923" w14:textId="5C27653F" w:rsidR="00694789" w:rsidRPr="00CE5BAB" w:rsidRDefault="00694789" w:rsidP="00694789">
            <w:pPr>
              <w:pStyle w:val="ListParagraph"/>
              <w:numPr>
                <w:ilvl w:val="0"/>
                <w:numId w:val="18"/>
              </w:numPr>
              <w:rPr>
                <w:rFonts w:ascii="Lato" w:hAnsi="Lato"/>
                <w:bCs/>
                <w:sz w:val="22"/>
                <w:szCs w:val="22"/>
              </w:rPr>
            </w:pPr>
            <w:r w:rsidRPr="00CE5BAB">
              <w:rPr>
                <w:rFonts w:ascii="Lato" w:hAnsi="Lato"/>
                <w:bCs/>
                <w:sz w:val="22"/>
                <w:szCs w:val="22"/>
              </w:rPr>
              <w:t xml:space="preserve">Delivering results: Takes personal responsibility and holds others accountable for delivering our ambitious goals for children, continually improving their own performance or that of the team/ organisation. </w:t>
            </w:r>
            <w:r w:rsidRPr="00CE5BAB">
              <w:rPr>
                <w:rFonts w:ascii="Lato" w:hAnsi="Lato"/>
                <w:bCs/>
                <w:i/>
                <w:iCs/>
                <w:sz w:val="22"/>
                <w:szCs w:val="22"/>
              </w:rPr>
              <w:t>(Accomplished)</w:t>
            </w:r>
          </w:p>
          <w:p w14:paraId="4921D785" w14:textId="0C106801" w:rsidR="00694789" w:rsidRPr="00CE5BAB" w:rsidRDefault="00694789" w:rsidP="00694789">
            <w:pPr>
              <w:pStyle w:val="ListParagraph"/>
              <w:numPr>
                <w:ilvl w:val="0"/>
                <w:numId w:val="18"/>
              </w:numPr>
              <w:rPr>
                <w:rFonts w:ascii="Lato" w:hAnsi="Lato"/>
                <w:bCs/>
                <w:sz w:val="22"/>
                <w:szCs w:val="22"/>
              </w:rPr>
            </w:pPr>
            <w:r w:rsidRPr="00CE5BAB">
              <w:rPr>
                <w:rFonts w:ascii="Lato" w:hAnsi="Lato"/>
                <w:bCs/>
                <w:sz w:val="22"/>
                <w:szCs w:val="22"/>
              </w:rPr>
              <w:t xml:space="preserve">Applying technical and professional expertise: Applies the required technical and professional expertise to the highest standards; promotes and shares best practice within and outside the organisation. </w:t>
            </w:r>
            <w:r w:rsidRPr="00CE5BAB">
              <w:rPr>
                <w:rFonts w:ascii="Lato" w:hAnsi="Lato"/>
                <w:bCs/>
                <w:i/>
                <w:iCs/>
                <w:sz w:val="22"/>
                <w:szCs w:val="22"/>
              </w:rPr>
              <w:t>(Accomplished)</w:t>
            </w:r>
          </w:p>
          <w:p w14:paraId="49A8A090" w14:textId="073B69D0" w:rsidR="002E64D8" w:rsidRPr="00CE5BAB" w:rsidRDefault="00694789" w:rsidP="00694789">
            <w:pPr>
              <w:pStyle w:val="ListParagraph"/>
              <w:numPr>
                <w:ilvl w:val="0"/>
                <w:numId w:val="18"/>
              </w:numPr>
              <w:rPr>
                <w:rFonts w:ascii="Lato" w:hAnsi="Lato"/>
                <w:bCs/>
                <w:sz w:val="22"/>
                <w:szCs w:val="22"/>
              </w:rPr>
            </w:pPr>
            <w:r w:rsidRPr="00CE5BAB">
              <w:rPr>
                <w:rFonts w:ascii="Lato" w:hAnsi="Lato"/>
                <w:bCs/>
                <w:sz w:val="22"/>
                <w:szCs w:val="22"/>
              </w:rPr>
              <w:t>Working effectively with others: Works collaboratively to achieve shared goals and thrives on diversity of people and perspectives; knows when to lead and when to follow and how to ensure effective cross-boundary working.</w:t>
            </w:r>
            <w:r w:rsidRPr="00CE5BAB">
              <w:rPr>
                <w:rFonts w:ascii="Lato" w:hAnsi="Lato"/>
                <w:bCs/>
                <w:i/>
                <w:iCs/>
                <w:sz w:val="22"/>
                <w:szCs w:val="22"/>
              </w:rPr>
              <w:t xml:space="preserve"> (Accomplished)</w:t>
            </w:r>
          </w:p>
        </w:tc>
      </w:tr>
    </w:tbl>
    <w:p w14:paraId="4496D50D" w14:textId="77777777" w:rsidR="00F13ABA" w:rsidRPr="00CE5BAB"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CE5BAB" w14:paraId="4034191C" w14:textId="77777777" w:rsidTr="0E1CEAC5">
        <w:tc>
          <w:tcPr>
            <w:tcW w:w="10296" w:type="dxa"/>
            <w:shd w:val="clear" w:color="auto" w:fill="D5E0E1"/>
          </w:tcPr>
          <w:p w14:paraId="69781E6D" w14:textId="77777777" w:rsidR="002E64D8" w:rsidRPr="00CE5BAB" w:rsidRDefault="002E64D8" w:rsidP="00033EB6">
            <w:pPr>
              <w:rPr>
                <w:rFonts w:ascii="Lato" w:hAnsi="Lato"/>
                <w:b/>
                <w:sz w:val="22"/>
                <w:szCs w:val="22"/>
              </w:rPr>
            </w:pPr>
            <w:r w:rsidRPr="00CE5BAB">
              <w:rPr>
                <w:rFonts w:ascii="Lato" w:hAnsi="Lato"/>
                <w:b/>
                <w:sz w:val="22"/>
                <w:szCs w:val="22"/>
              </w:rPr>
              <w:t>Experience and Skills</w:t>
            </w:r>
          </w:p>
        </w:tc>
      </w:tr>
      <w:tr w:rsidR="002E64D8" w:rsidRPr="00CE5BAB" w14:paraId="5139DE54" w14:textId="77777777" w:rsidTr="0E1CEAC5">
        <w:trPr>
          <w:trHeight w:val="854"/>
        </w:trPr>
        <w:tc>
          <w:tcPr>
            <w:tcW w:w="10296" w:type="dxa"/>
          </w:tcPr>
          <w:p w14:paraId="4AE74735" w14:textId="305A8939" w:rsidR="00F35CC1" w:rsidRPr="00CE5BAB" w:rsidRDefault="002E64D8" w:rsidP="00F35CC1">
            <w:pPr>
              <w:rPr>
                <w:rFonts w:ascii="Lato" w:hAnsi="Lato"/>
                <w:b/>
                <w:sz w:val="22"/>
                <w:szCs w:val="22"/>
              </w:rPr>
            </w:pPr>
            <w:r w:rsidRPr="00CE5BAB">
              <w:rPr>
                <w:rFonts w:ascii="Lato" w:hAnsi="Lato"/>
                <w:b/>
                <w:sz w:val="22"/>
                <w:szCs w:val="22"/>
              </w:rPr>
              <w:t>Essential</w:t>
            </w:r>
            <w:r w:rsidR="00A343FF" w:rsidRPr="00CE5BAB">
              <w:rPr>
                <w:rFonts w:ascii="Lato" w:hAnsi="Lato"/>
                <w:b/>
                <w:sz w:val="22"/>
                <w:szCs w:val="22"/>
              </w:rPr>
              <w:t xml:space="preserve"> </w:t>
            </w:r>
            <w:r w:rsidR="00F35CC1" w:rsidRPr="00CE5BAB">
              <w:rPr>
                <w:rFonts w:ascii="Lato" w:hAnsi="Lato"/>
                <w:b/>
                <w:sz w:val="22"/>
                <w:szCs w:val="22"/>
              </w:rPr>
              <w:t>Experience:</w:t>
            </w:r>
          </w:p>
          <w:p w14:paraId="7E5FA1B3" w14:textId="7B7DAB0E" w:rsidR="008D0AC0" w:rsidRPr="00CE5BAB" w:rsidRDefault="4C884EF4" w:rsidP="0E1CEAC5">
            <w:pPr>
              <w:pStyle w:val="ListParagraph"/>
              <w:numPr>
                <w:ilvl w:val="0"/>
                <w:numId w:val="2"/>
              </w:numPr>
              <w:rPr>
                <w:rFonts w:ascii="Lato" w:hAnsi="Lato"/>
                <w:sz w:val="22"/>
                <w:szCs w:val="22"/>
              </w:rPr>
            </w:pPr>
            <w:r w:rsidRPr="0E1CEAC5">
              <w:rPr>
                <w:rFonts w:ascii="Lato" w:hAnsi="Lato"/>
                <w:sz w:val="22"/>
                <w:szCs w:val="22"/>
              </w:rPr>
              <w:t xml:space="preserve">Proven abilities in </w:t>
            </w:r>
            <w:r w:rsidR="51FB05F7" w:rsidRPr="0E1CEAC5">
              <w:rPr>
                <w:rFonts w:ascii="Lato" w:hAnsi="Lato"/>
                <w:sz w:val="22"/>
                <w:szCs w:val="22"/>
              </w:rPr>
              <w:t xml:space="preserve">designing and implementing </w:t>
            </w:r>
            <w:r w:rsidR="6F835755" w:rsidRPr="0E1CEAC5">
              <w:rPr>
                <w:rFonts w:ascii="Lato" w:hAnsi="Lato"/>
                <w:sz w:val="22"/>
                <w:szCs w:val="22"/>
              </w:rPr>
              <w:t xml:space="preserve">successful </w:t>
            </w:r>
            <w:r w:rsidRPr="0E1CEAC5">
              <w:rPr>
                <w:rFonts w:ascii="Lato" w:hAnsi="Lato"/>
                <w:sz w:val="22"/>
                <w:szCs w:val="22"/>
              </w:rPr>
              <w:t xml:space="preserve">business development </w:t>
            </w:r>
            <w:r w:rsidR="51FB05F7" w:rsidRPr="0E1CEAC5">
              <w:rPr>
                <w:rFonts w:ascii="Lato" w:hAnsi="Lato"/>
                <w:sz w:val="22"/>
                <w:szCs w:val="22"/>
              </w:rPr>
              <w:t xml:space="preserve">strategies </w:t>
            </w:r>
            <w:r w:rsidR="6F835755" w:rsidRPr="0E1CEAC5">
              <w:rPr>
                <w:rFonts w:ascii="Lato" w:hAnsi="Lato"/>
                <w:sz w:val="22"/>
                <w:szCs w:val="22"/>
              </w:rPr>
              <w:t xml:space="preserve">at scale </w:t>
            </w:r>
            <w:r w:rsidRPr="0E1CEAC5">
              <w:rPr>
                <w:rFonts w:ascii="Lato" w:hAnsi="Lato"/>
                <w:sz w:val="22"/>
                <w:szCs w:val="22"/>
              </w:rPr>
              <w:t>in humanitarian and/or development sector</w:t>
            </w:r>
            <w:r w:rsidR="4CEEA52F" w:rsidRPr="0E1CEAC5">
              <w:rPr>
                <w:rFonts w:ascii="Lato" w:hAnsi="Lato"/>
                <w:sz w:val="22"/>
                <w:szCs w:val="22"/>
              </w:rPr>
              <w:t xml:space="preserve"> within and</w:t>
            </w:r>
            <w:r w:rsidR="6F835755" w:rsidRPr="0E1CEAC5">
              <w:rPr>
                <w:rFonts w:ascii="Lato" w:hAnsi="Lato"/>
                <w:sz w:val="22"/>
                <w:szCs w:val="22"/>
              </w:rPr>
              <w:t>/or</w:t>
            </w:r>
            <w:r w:rsidR="4CEEA52F" w:rsidRPr="0E1CEAC5">
              <w:rPr>
                <w:rFonts w:ascii="Lato" w:hAnsi="Lato"/>
                <w:sz w:val="22"/>
                <w:szCs w:val="22"/>
              </w:rPr>
              <w:t xml:space="preserve"> across the region</w:t>
            </w:r>
            <w:r w:rsidR="6F835755" w:rsidRPr="0E1CEAC5">
              <w:rPr>
                <w:rFonts w:ascii="Lato" w:hAnsi="Lato"/>
                <w:sz w:val="22"/>
                <w:szCs w:val="22"/>
              </w:rPr>
              <w:t>;</w:t>
            </w:r>
            <w:r w:rsidR="0946268D" w:rsidRPr="0E1CEAC5">
              <w:rPr>
                <w:rFonts w:ascii="Lato" w:hAnsi="Lato"/>
                <w:sz w:val="22"/>
                <w:szCs w:val="22"/>
              </w:rPr>
              <w:t xml:space="preserve"> with substantial experience in securing programme funding and building donor partnerships </w:t>
            </w:r>
            <w:r w:rsidR="53A20AA6" w:rsidRPr="0E1CEAC5">
              <w:rPr>
                <w:rFonts w:ascii="Lato" w:hAnsi="Lato"/>
                <w:sz w:val="22"/>
                <w:szCs w:val="22"/>
              </w:rPr>
              <w:t>which align with organisational funding goals and programme impact objectives.</w:t>
            </w:r>
          </w:p>
          <w:p w14:paraId="7444FCC5" w14:textId="7B6F57C9" w:rsidR="008D0AC0" w:rsidRPr="00CE5BAB" w:rsidRDefault="68B3BCA3" w:rsidP="0E1CEAC5">
            <w:pPr>
              <w:pStyle w:val="ListParagraph"/>
              <w:numPr>
                <w:ilvl w:val="0"/>
                <w:numId w:val="2"/>
              </w:numPr>
              <w:rPr>
                <w:rFonts w:ascii="Lato" w:hAnsi="Lato"/>
                <w:sz w:val="22"/>
                <w:szCs w:val="22"/>
              </w:rPr>
            </w:pPr>
            <w:r w:rsidRPr="0E1CEAC5">
              <w:rPr>
                <w:rFonts w:ascii="Lato" w:hAnsi="Lato"/>
                <w:sz w:val="22"/>
                <w:szCs w:val="22"/>
              </w:rPr>
              <w:t>Substantial e</w:t>
            </w:r>
            <w:r w:rsidR="4C884EF4" w:rsidRPr="0E1CEAC5">
              <w:rPr>
                <w:rFonts w:ascii="Lato" w:hAnsi="Lato"/>
                <w:sz w:val="22"/>
                <w:szCs w:val="22"/>
              </w:rPr>
              <w:t xml:space="preserve">xperience </w:t>
            </w:r>
            <w:r w:rsidR="531D3A46" w:rsidRPr="0E1CEAC5">
              <w:rPr>
                <w:rFonts w:ascii="Lato" w:hAnsi="Lato"/>
                <w:sz w:val="22"/>
                <w:szCs w:val="22"/>
              </w:rPr>
              <w:t xml:space="preserve">in </w:t>
            </w:r>
            <w:r w:rsidR="4C884EF4" w:rsidRPr="0E1CEAC5">
              <w:rPr>
                <w:rFonts w:ascii="Lato" w:hAnsi="Lato"/>
                <w:sz w:val="22"/>
                <w:szCs w:val="22"/>
              </w:rPr>
              <w:t>preparing and managing high-quality, competitive funding proposals</w:t>
            </w:r>
            <w:r w:rsidR="531D3A46" w:rsidRPr="0E1CEAC5">
              <w:rPr>
                <w:rFonts w:ascii="Lato" w:hAnsi="Lato"/>
                <w:sz w:val="22"/>
                <w:szCs w:val="22"/>
              </w:rPr>
              <w:t xml:space="preserve"> at scale</w:t>
            </w:r>
            <w:r w:rsidR="5D98242B" w:rsidRPr="0E1CEAC5">
              <w:rPr>
                <w:rFonts w:ascii="Lato" w:hAnsi="Lato"/>
                <w:sz w:val="22"/>
                <w:szCs w:val="22"/>
              </w:rPr>
              <w:t xml:space="preserve">, leading cross-functional teams to develop complex </w:t>
            </w:r>
            <w:r w:rsidR="531D3A46" w:rsidRPr="0E1CEAC5">
              <w:rPr>
                <w:rFonts w:ascii="Lato" w:hAnsi="Lato"/>
                <w:sz w:val="22"/>
                <w:szCs w:val="22"/>
              </w:rPr>
              <w:t xml:space="preserve">and successful </w:t>
            </w:r>
            <w:r w:rsidR="04D8A723" w:rsidRPr="0E1CEAC5">
              <w:rPr>
                <w:rFonts w:ascii="Lato" w:hAnsi="Lato"/>
                <w:sz w:val="22"/>
                <w:szCs w:val="22"/>
              </w:rPr>
              <w:t xml:space="preserve">bids to </w:t>
            </w:r>
            <w:r w:rsidR="4C884EF4" w:rsidRPr="0E1CEAC5">
              <w:rPr>
                <w:rFonts w:ascii="Lato" w:hAnsi="Lato"/>
                <w:sz w:val="22"/>
                <w:szCs w:val="22"/>
              </w:rPr>
              <w:t xml:space="preserve">institutional and/or private sector donors </w:t>
            </w:r>
            <w:r w:rsidR="4D16A589" w:rsidRPr="0E1CEAC5">
              <w:rPr>
                <w:rFonts w:ascii="Lato" w:hAnsi="Lato"/>
                <w:sz w:val="22"/>
                <w:szCs w:val="22"/>
              </w:rPr>
              <w:t xml:space="preserve">relevant to the region </w:t>
            </w:r>
            <w:r w:rsidR="2F7C2483" w:rsidRPr="0E1CEAC5">
              <w:rPr>
                <w:rFonts w:ascii="Lato" w:hAnsi="Lato"/>
                <w:sz w:val="22"/>
                <w:szCs w:val="22"/>
              </w:rPr>
              <w:t>–</w:t>
            </w:r>
            <w:r w:rsidR="4C884EF4" w:rsidRPr="0E1CEAC5">
              <w:rPr>
                <w:rFonts w:ascii="Lato" w:hAnsi="Lato"/>
                <w:sz w:val="22"/>
                <w:szCs w:val="22"/>
              </w:rPr>
              <w:t xml:space="preserve"> </w:t>
            </w:r>
            <w:r w:rsidR="2F7C2483" w:rsidRPr="0E1CEAC5">
              <w:rPr>
                <w:rFonts w:ascii="Lato" w:hAnsi="Lato"/>
                <w:sz w:val="22"/>
                <w:szCs w:val="22"/>
              </w:rPr>
              <w:t xml:space="preserve">which may include donors </w:t>
            </w:r>
            <w:r w:rsidR="4C884EF4" w:rsidRPr="0E1CEAC5">
              <w:rPr>
                <w:rFonts w:ascii="Lato" w:hAnsi="Lato"/>
                <w:sz w:val="22"/>
                <w:szCs w:val="22"/>
              </w:rPr>
              <w:t>such as USAID, EU, SIDA, WFP, UNICEF, and</w:t>
            </w:r>
            <w:r w:rsidR="2F7C2483" w:rsidRPr="0E1CEAC5">
              <w:rPr>
                <w:rFonts w:ascii="Lato" w:hAnsi="Lato"/>
                <w:sz w:val="22"/>
                <w:szCs w:val="22"/>
              </w:rPr>
              <w:t>/or</w:t>
            </w:r>
            <w:r w:rsidR="4C884EF4" w:rsidRPr="0E1CEAC5">
              <w:rPr>
                <w:rFonts w:ascii="Lato" w:hAnsi="Lato"/>
                <w:sz w:val="22"/>
                <w:szCs w:val="22"/>
              </w:rPr>
              <w:t xml:space="preserve"> the World Bank.</w:t>
            </w:r>
          </w:p>
          <w:p w14:paraId="5FD5E05D" w14:textId="0CB211F0" w:rsidR="008D0AC0" w:rsidRPr="00CE5BAB" w:rsidRDefault="4C884EF4" w:rsidP="0E1CEAC5">
            <w:pPr>
              <w:pStyle w:val="ListParagraph"/>
              <w:numPr>
                <w:ilvl w:val="0"/>
                <w:numId w:val="2"/>
              </w:numPr>
              <w:rPr>
                <w:rFonts w:ascii="Lato" w:hAnsi="Lato"/>
                <w:sz w:val="22"/>
                <w:szCs w:val="22"/>
              </w:rPr>
            </w:pPr>
            <w:r w:rsidRPr="0E1CEAC5">
              <w:rPr>
                <w:rFonts w:ascii="Lato" w:hAnsi="Lato"/>
                <w:sz w:val="22"/>
                <w:szCs w:val="22"/>
              </w:rPr>
              <w:t xml:space="preserve">Extensive </w:t>
            </w:r>
            <w:r w:rsidR="389E325D" w:rsidRPr="0E1CEAC5">
              <w:rPr>
                <w:rFonts w:ascii="Lato" w:hAnsi="Lato"/>
                <w:sz w:val="22"/>
                <w:szCs w:val="22"/>
              </w:rPr>
              <w:t>e</w:t>
            </w:r>
            <w:r w:rsidRPr="0E1CEAC5">
              <w:rPr>
                <w:rFonts w:ascii="Lato" w:hAnsi="Lato"/>
                <w:sz w:val="22"/>
                <w:szCs w:val="22"/>
              </w:rPr>
              <w:t xml:space="preserve">xperience working in multi-cultural environments and liaising with diverse stakeholders including donors, partners, and government entities. </w:t>
            </w:r>
          </w:p>
          <w:p w14:paraId="3EB224BE" w14:textId="24E8D13F" w:rsidR="008D0AC0" w:rsidRPr="00CE5BAB" w:rsidRDefault="5299C98C" w:rsidP="0E1CEAC5">
            <w:pPr>
              <w:pStyle w:val="ListParagraph"/>
              <w:numPr>
                <w:ilvl w:val="0"/>
                <w:numId w:val="2"/>
              </w:numPr>
              <w:rPr>
                <w:rFonts w:ascii="Lato" w:hAnsi="Lato"/>
                <w:sz w:val="22"/>
                <w:szCs w:val="22"/>
              </w:rPr>
            </w:pPr>
            <w:r w:rsidRPr="0E1CEAC5">
              <w:rPr>
                <w:rFonts w:ascii="Lato" w:hAnsi="Lato"/>
                <w:sz w:val="22"/>
                <w:szCs w:val="22"/>
              </w:rPr>
              <w:t>Experience in implementing successful stakeholder engagement plans to enhance visibility and build partnership in diverse contexts.</w:t>
            </w:r>
          </w:p>
          <w:p w14:paraId="3311B957" w14:textId="77777777" w:rsidR="00913087" w:rsidRPr="00CE5BAB" w:rsidRDefault="00913087" w:rsidP="00913087">
            <w:pPr>
              <w:rPr>
                <w:rFonts w:ascii="Lato" w:hAnsi="Lato"/>
                <w:b/>
                <w:bCs/>
                <w:sz w:val="22"/>
                <w:szCs w:val="22"/>
              </w:rPr>
            </w:pPr>
          </w:p>
          <w:p w14:paraId="14E03853" w14:textId="22A51B36" w:rsidR="00913087" w:rsidRPr="00CE5BAB" w:rsidRDefault="00913087" w:rsidP="00913087">
            <w:pPr>
              <w:rPr>
                <w:rFonts w:ascii="Lato" w:hAnsi="Lato"/>
                <w:b/>
                <w:bCs/>
                <w:sz w:val="22"/>
                <w:szCs w:val="22"/>
              </w:rPr>
            </w:pPr>
            <w:r w:rsidRPr="00CE5BAB">
              <w:rPr>
                <w:rFonts w:ascii="Lato" w:hAnsi="Lato"/>
                <w:b/>
                <w:bCs/>
                <w:sz w:val="22"/>
                <w:szCs w:val="22"/>
              </w:rPr>
              <w:t xml:space="preserve">Desirable Experience: </w:t>
            </w:r>
          </w:p>
          <w:p w14:paraId="7291C279" w14:textId="353308E7" w:rsidR="006223AF" w:rsidRPr="00CE5BAB" w:rsidRDefault="04650954" w:rsidP="0E1CEAC5">
            <w:pPr>
              <w:pStyle w:val="ListParagraph"/>
              <w:numPr>
                <w:ilvl w:val="0"/>
                <w:numId w:val="2"/>
              </w:numPr>
              <w:rPr>
                <w:rFonts w:ascii="Lato" w:hAnsi="Lato"/>
                <w:sz w:val="22"/>
                <w:szCs w:val="22"/>
              </w:rPr>
            </w:pPr>
            <w:r w:rsidRPr="0E1CEAC5">
              <w:rPr>
                <w:rFonts w:ascii="Lato" w:hAnsi="Lato"/>
                <w:sz w:val="22"/>
                <w:szCs w:val="22"/>
              </w:rPr>
              <w:lastRenderedPageBreak/>
              <w:t>Experience of working in a country / implementing office or regional office of SCI/A or equivalent</w:t>
            </w:r>
          </w:p>
          <w:p w14:paraId="042FE365" w14:textId="142CC89C" w:rsidR="006223AF" w:rsidRPr="00CE5BAB" w:rsidRDefault="668562F6" w:rsidP="0E1CEAC5">
            <w:pPr>
              <w:pStyle w:val="ListParagraph"/>
              <w:numPr>
                <w:ilvl w:val="0"/>
                <w:numId w:val="2"/>
              </w:numPr>
              <w:rPr>
                <w:rFonts w:ascii="Lato" w:hAnsi="Lato"/>
                <w:sz w:val="22"/>
                <w:szCs w:val="22"/>
              </w:rPr>
            </w:pPr>
            <w:r w:rsidRPr="0E1CEAC5">
              <w:rPr>
                <w:rFonts w:ascii="Lato" w:hAnsi="Lato"/>
                <w:sz w:val="22"/>
                <w:szCs w:val="22"/>
              </w:rPr>
              <w:t>Demonstrable e</w:t>
            </w:r>
            <w:r w:rsidR="4C884EF4" w:rsidRPr="0E1CEAC5">
              <w:rPr>
                <w:rFonts w:ascii="Lato" w:hAnsi="Lato"/>
                <w:sz w:val="22"/>
                <w:szCs w:val="22"/>
              </w:rPr>
              <w:t>xperience in providing strategic oversight of key funding opportunities and ensuring alignment with organisational objectives.</w:t>
            </w:r>
          </w:p>
          <w:p w14:paraId="64C487F8" w14:textId="285B7C4F" w:rsidR="006223AF" w:rsidRPr="00CE5BAB" w:rsidRDefault="4C884EF4" w:rsidP="0E1CEAC5">
            <w:pPr>
              <w:pStyle w:val="ListParagraph"/>
              <w:numPr>
                <w:ilvl w:val="0"/>
                <w:numId w:val="2"/>
              </w:numPr>
              <w:rPr>
                <w:rFonts w:ascii="Lato" w:hAnsi="Lato"/>
                <w:sz w:val="22"/>
                <w:szCs w:val="22"/>
              </w:rPr>
            </w:pPr>
            <w:r w:rsidRPr="0E1CEAC5">
              <w:rPr>
                <w:rFonts w:ascii="Lato" w:hAnsi="Lato"/>
                <w:sz w:val="22"/>
                <w:szCs w:val="22"/>
              </w:rPr>
              <w:t>Experience in monitoring emerging funding trends and making strategic recommendations.</w:t>
            </w:r>
          </w:p>
          <w:p w14:paraId="7B0A7714" w14:textId="6B11A5CB" w:rsidR="006223AF" w:rsidRPr="00CE5BAB" w:rsidRDefault="4C884EF4" w:rsidP="0E1CEAC5">
            <w:pPr>
              <w:pStyle w:val="ListParagraph"/>
              <w:numPr>
                <w:ilvl w:val="0"/>
                <w:numId w:val="2"/>
              </w:numPr>
              <w:rPr>
                <w:rFonts w:ascii="Lato" w:hAnsi="Lato"/>
                <w:sz w:val="22"/>
                <w:szCs w:val="22"/>
              </w:rPr>
            </w:pPr>
            <w:r w:rsidRPr="0E1CEAC5">
              <w:rPr>
                <w:rFonts w:ascii="Lato" w:hAnsi="Lato"/>
                <w:sz w:val="22"/>
                <w:szCs w:val="22"/>
              </w:rPr>
              <w:t>Demonstrated cultural competence and the ability to work effectively across different cultural contexts.</w:t>
            </w:r>
          </w:p>
          <w:p w14:paraId="27ACE32F" w14:textId="77777777" w:rsidR="006223AF" w:rsidRPr="00CE5BAB" w:rsidRDefault="006223AF" w:rsidP="002E64D8">
            <w:pPr>
              <w:rPr>
                <w:rFonts w:ascii="Lato" w:hAnsi="Lato"/>
                <w:bCs/>
                <w:sz w:val="22"/>
                <w:szCs w:val="22"/>
              </w:rPr>
            </w:pPr>
          </w:p>
          <w:p w14:paraId="222E68FC" w14:textId="2ACCE34B" w:rsidR="004F3A92" w:rsidRPr="00CE5BAB" w:rsidRDefault="00A343FF" w:rsidP="004F3A92">
            <w:pPr>
              <w:rPr>
                <w:rFonts w:ascii="Lato" w:hAnsi="Lato"/>
                <w:b/>
                <w:sz w:val="22"/>
                <w:szCs w:val="22"/>
              </w:rPr>
            </w:pPr>
            <w:r w:rsidRPr="00CE5BAB">
              <w:rPr>
                <w:rFonts w:ascii="Lato" w:hAnsi="Lato"/>
                <w:b/>
                <w:sz w:val="22"/>
                <w:szCs w:val="22"/>
              </w:rPr>
              <w:t xml:space="preserve">Essential </w:t>
            </w:r>
            <w:r w:rsidR="004F3A92" w:rsidRPr="00CE5BAB">
              <w:rPr>
                <w:rFonts w:ascii="Lato" w:hAnsi="Lato"/>
                <w:b/>
                <w:sz w:val="22"/>
                <w:szCs w:val="22"/>
              </w:rPr>
              <w:t>Skills:</w:t>
            </w:r>
          </w:p>
          <w:p w14:paraId="0911ADF8" w14:textId="4243748B" w:rsidR="006A2858" w:rsidRPr="00CE5BAB" w:rsidRDefault="735D4419" w:rsidP="0E1CEAC5">
            <w:pPr>
              <w:pStyle w:val="ListParagraph"/>
              <w:numPr>
                <w:ilvl w:val="0"/>
                <w:numId w:val="1"/>
              </w:numPr>
              <w:rPr>
                <w:rFonts w:ascii="Lato" w:hAnsi="Lato"/>
                <w:sz w:val="22"/>
                <w:szCs w:val="22"/>
              </w:rPr>
            </w:pPr>
            <w:r w:rsidRPr="0E1CEAC5">
              <w:rPr>
                <w:rFonts w:ascii="Lato" w:hAnsi="Lato"/>
                <w:sz w:val="22"/>
                <w:szCs w:val="22"/>
              </w:rPr>
              <w:t>Strategic Thinking: Strong analytical skills with the ability to think strategically and globally. Ability to set ambitious and challenging goals, while taking responsibility for personal and team development.</w:t>
            </w:r>
          </w:p>
          <w:p w14:paraId="09B2CABB" w14:textId="186454B7" w:rsidR="006A2858" w:rsidRPr="00CE5BAB" w:rsidRDefault="735D4419" w:rsidP="0E1CEAC5">
            <w:pPr>
              <w:pStyle w:val="ListParagraph"/>
              <w:numPr>
                <w:ilvl w:val="0"/>
                <w:numId w:val="1"/>
              </w:numPr>
              <w:rPr>
                <w:rFonts w:ascii="Lato" w:hAnsi="Lato"/>
                <w:sz w:val="22"/>
                <w:szCs w:val="22"/>
              </w:rPr>
            </w:pPr>
            <w:r w:rsidRPr="0E1CEAC5">
              <w:rPr>
                <w:rFonts w:ascii="Lato" w:hAnsi="Lato"/>
                <w:sz w:val="22"/>
                <w:szCs w:val="22"/>
              </w:rPr>
              <w:t>Relationship Management: Ability to build and maintain effective relationships with colleagues, members, external partners, and donors. Values diversity and collaboration as sources of strength.</w:t>
            </w:r>
          </w:p>
          <w:p w14:paraId="36B313DF" w14:textId="535374BB" w:rsidR="006A2858" w:rsidRPr="00CE5BAB" w:rsidRDefault="735D4419" w:rsidP="0E1CEAC5">
            <w:pPr>
              <w:pStyle w:val="ListParagraph"/>
              <w:numPr>
                <w:ilvl w:val="0"/>
                <w:numId w:val="1"/>
              </w:numPr>
              <w:rPr>
                <w:rFonts w:ascii="Lato" w:hAnsi="Lato"/>
                <w:sz w:val="22"/>
                <w:szCs w:val="22"/>
              </w:rPr>
            </w:pPr>
            <w:r w:rsidRPr="0E1CEAC5">
              <w:rPr>
                <w:rFonts w:ascii="Lato" w:hAnsi="Lato"/>
                <w:sz w:val="22"/>
                <w:szCs w:val="22"/>
              </w:rPr>
              <w:t>Communication: Excellent communication skills, both written and verbal, with the ability to articulate complex ideas clearly and persuasively to different audiences.</w:t>
            </w:r>
          </w:p>
          <w:p w14:paraId="2305F45E" w14:textId="3BE4EDF7" w:rsidR="006A2858" w:rsidRPr="00CE5BAB" w:rsidRDefault="735D4419" w:rsidP="0E1CEAC5">
            <w:pPr>
              <w:pStyle w:val="ListParagraph"/>
              <w:numPr>
                <w:ilvl w:val="0"/>
                <w:numId w:val="1"/>
              </w:numPr>
              <w:rPr>
                <w:rFonts w:ascii="Lato" w:hAnsi="Lato"/>
                <w:sz w:val="22"/>
                <w:szCs w:val="22"/>
              </w:rPr>
            </w:pPr>
            <w:r w:rsidRPr="0E1CEAC5">
              <w:rPr>
                <w:rFonts w:ascii="Lato" w:hAnsi="Lato"/>
                <w:sz w:val="22"/>
                <w:szCs w:val="22"/>
              </w:rPr>
              <w:t>Proposal Development: Expertise in guiding the preparation and submission of high-quality and competitive funding proposals, including strong writing, editing, and project management skills.</w:t>
            </w:r>
          </w:p>
          <w:p w14:paraId="0C208367" w14:textId="78B5298B" w:rsidR="006A2858" w:rsidRPr="00CE5BAB" w:rsidRDefault="04FD796B" w:rsidP="0E1CEAC5">
            <w:pPr>
              <w:pStyle w:val="ListParagraph"/>
              <w:numPr>
                <w:ilvl w:val="0"/>
                <w:numId w:val="1"/>
              </w:numPr>
              <w:rPr>
                <w:rFonts w:ascii="Lato" w:hAnsi="Lato"/>
                <w:sz w:val="22"/>
                <w:szCs w:val="22"/>
              </w:rPr>
            </w:pPr>
            <w:r w:rsidRPr="0E1CEAC5">
              <w:rPr>
                <w:rFonts w:ascii="Lato" w:hAnsi="Lato"/>
                <w:sz w:val="22"/>
                <w:szCs w:val="22"/>
              </w:rPr>
              <w:t>Financial Acumen: Solid understanding of financial planning, budget management, and donor compliance requirements.</w:t>
            </w:r>
          </w:p>
          <w:p w14:paraId="24230142" w14:textId="31223932" w:rsidR="006A2858" w:rsidRPr="00CE5BAB" w:rsidRDefault="04FD796B" w:rsidP="0E1CEAC5">
            <w:pPr>
              <w:pStyle w:val="ListParagraph"/>
              <w:numPr>
                <w:ilvl w:val="0"/>
                <w:numId w:val="1"/>
              </w:numPr>
              <w:rPr>
                <w:rFonts w:ascii="Lato" w:hAnsi="Lato"/>
                <w:sz w:val="22"/>
                <w:szCs w:val="22"/>
              </w:rPr>
            </w:pPr>
            <w:r w:rsidRPr="0E1CEAC5">
              <w:rPr>
                <w:rFonts w:ascii="Lato" w:hAnsi="Lato"/>
                <w:sz w:val="22"/>
                <w:szCs w:val="22"/>
              </w:rPr>
              <w:t>Negotiation and Influencing: Strong negotiation skills with the ability to influence stakeholders at different levels.</w:t>
            </w:r>
          </w:p>
          <w:p w14:paraId="0061CDC3" w14:textId="77777777" w:rsidR="006A2858" w:rsidRPr="00CE5BAB" w:rsidRDefault="006A2858" w:rsidP="006A2858">
            <w:pPr>
              <w:pStyle w:val="ListParagraph"/>
              <w:ind w:left="360"/>
              <w:rPr>
                <w:rFonts w:ascii="Lato" w:hAnsi="Lato"/>
                <w:bCs/>
                <w:sz w:val="22"/>
                <w:szCs w:val="22"/>
              </w:rPr>
            </w:pPr>
          </w:p>
          <w:p w14:paraId="069578EA" w14:textId="1F7EEB09" w:rsidR="00AD55F8" w:rsidRPr="00CE5BAB" w:rsidRDefault="00AD55F8" w:rsidP="00AD55F8">
            <w:pPr>
              <w:rPr>
                <w:rFonts w:ascii="Lato" w:hAnsi="Lato"/>
                <w:b/>
                <w:sz w:val="22"/>
                <w:szCs w:val="22"/>
              </w:rPr>
            </w:pPr>
            <w:r w:rsidRPr="00CE5BAB">
              <w:rPr>
                <w:rFonts w:ascii="Lato" w:hAnsi="Lato"/>
                <w:b/>
                <w:sz w:val="22"/>
                <w:szCs w:val="22"/>
              </w:rPr>
              <w:t>Desirable Skills:</w:t>
            </w:r>
          </w:p>
          <w:p w14:paraId="4FFB1371" w14:textId="19D633C0" w:rsidR="004F3A92" w:rsidRPr="00CE5BAB" w:rsidRDefault="735D4419" w:rsidP="0E1CEAC5">
            <w:pPr>
              <w:pStyle w:val="ListParagraph"/>
              <w:numPr>
                <w:ilvl w:val="0"/>
                <w:numId w:val="1"/>
              </w:numPr>
              <w:rPr>
                <w:rFonts w:ascii="Lato" w:hAnsi="Lato"/>
                <w:sz w:val="22"/>
                <w:szCs w:val="22"/>
              </w:rPr>
            </w:pPr>
            <w:r w:rsidRPr="0E1CEAC5">
              <w:rPr>
                <w:rFonts w:ascii="Lato" w:hAnsi="Lato"/>
                <w:sz w:val="22"/>
                <w:szCs w:val="22"/>
              </w:rPr>
              <w:t>Leadership: Proven leadership skills with the ability to inspire and guide cross-functional teams, fostering a culture of accountability, ambition, creativity, and integrity.</w:t>
            </w:r>
          </w:p>
          <w:p w14:paraId="00E3BA4D" w14:textId="09DE3F71" w:rsidR="004F3A92" w:rsidRPr="00CE5BAB" w:rsidRDefault="735D4419" w:rsidP="0E1CEAC5">
            <w:pPr>
              <w:pStyle w:val="ListParagraph"/>
              <w:numPr>
                <w:ilvl w:val="0"/>
                <w:numId w:val="1"/>
              </w:numPr>
              <w:rPr>
                <w:rFonts w:ascii="Lato" w:hAnsi="Lato"/>
                <w:sz w:val="22"/>
                <w:szCs w:val="22"/>
              </w:rPr>
            </w:pPr>
            <w:r w:rsidRPr="0E1CEAC5">
              <w:rPr>
                <w:rFonts w:ascii="Lato" w:hAnsi="Lato"/>
                <w:sz w:val="22"/>
                <w:szCs w:val="22"/>
              </w:rPr>
              <w:t>Problem-Solving: Ability to develop and encourage new and innovative solutions, while willing to take disciplined risks.  Ability to assess the opportunities and risks a bid may present and build in appropriate mitigations.</w:t>
            </w:r>
          </w:p>
          <w:p w14:paraId="5EA3E94B" w14:textId="77777777" w:rsidR="002E64D8" w:rsidRPr="00CE5BAB" w:rsidRDefault="002E64D8" w:rsidP="00186B76">
            <w:pPr>
              <w:rPr>
                <w:rFonts w:ascii="Lato" w:hAnsi="Lato"/>
                <w:bCs/>
                <w:iCs/>
                <w:sz w:val="22"/>
                <w:szCs w:val="22"/>
              </w:rPr>
            </w:pPr>
          </w:p>
        </w:tc>
      </w:tr>
    </w:tbl>
    <w:p w14:paraId="34130E90" w14:textId="77777777" w:rsidR="002E64D8" w:rsidRPr="00CE5BAB"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CE5BAB" w14:paraId="789C44B1" w14:textId="77777777" w:rsidTr="00033EB6">
        <w:tc>
          <w:tcPr>
            <w:tcW w:w="10296" w:type="dxa"/>
            <w:shd w:val="clear" w:color="auto" w:fill="D5E0E1"/>
          </w:tcPr>
          <w:p w14:paraId="5A22802E" w14:textId="77777777" w:rsidR="002E64D8" w:rsidRPr="00CE5BAB" w:rsidRDefault="002E64D8" w:rsidP="00033EB6">
            <w:pPr>
              <w:rPr>
                <w:rFonts w:ascii="Lato" w:hAnsi="Lato"/>
                <w:b/>
                <w:sz w:val="22"/>
                <w:szCs w:val="22"/>
              </w:rPr>
            </w:pPr>
            <w:r w:rsidRPr="00CE5BAB">
              <w:rPr>
                <w:rFonts w:ascii="Lato" w:hAnsi="Lato"/>
                <w:b/>
                <w:sz w:val="22"/>
                <w:szCs w:val="22"/>
              </w:rPr>
              <w:t>Education and Qualifications</w:t>
            </w:r>
          </w:p>
        </w:tc>
      </w:tr>
      <w:tr w:rsidR="002E64D8" w:rsidRPr="00CE5BAB" w14:paraId="67B33ED6" w14:textId="77777777" w:rsidTr="00033EB6">
        <w:trPr>
          <w:trHeight w:val="854"/>
        </w:trPr>
        <w:tc>
          <w:tcPr>
            <w:tcW w:w="10296" w:type="dxa"/>
          </w:tcPr>
          <w:p w14:paraId="1E042E4B" w14:textId="77777777" w:rsidR="002E64D8" w:rsidRPr="00CE5BAB" w:rsidRDefault="002E64D8" w:rsidP="002E64D8">
            <w:pPr>
              <w:rPr>
                <w:rFonts w:ascii="Lato" w:hAnsi="Lato"/>
                <w:b/>
                <w:sz w:val="22"/>
                <w:szCs w:val="22"/>
              </w:rPr>
            </w:pPr>
            <w:r w:rsidRPr="00CE5BAB">
              <w:rPr>
                <w:rFonts w:ascii="Lato" w:hAnsi="Lato"/>
                <w:b/>
                <w:sz w:val="22"/>
                <w:szCs w:val="22"/>
              </w:rPr>
              <w:t>Essential</w:t>
            </w:r>
          </w:p>
          <w:p w14:paraId="7FC20662" w14:textId="77777777" w:rsidR="00803638" w:rsidRPr="00CE5BAB" w:rsidRDefault="00803638" w:rsidP="000F2509">
            <w:pPr>
              <w:pStyle w:val="ListParagraph"/>
              <w:numPr>
                <w:ilvl w:val="0"/>
                <w:numId w:val="15"/>
              </w:numPr>
              <w:ind w:left="447" w:hanging="283"/>
              <w:rPr>
                <w:rFonts w:ascii="Lato" w:hAnsi="Lato"/>
                <w:bCs/>
                <w:sz w:val="22"/>
                <w:szCs w:val="22"/>
              </w:rPr>
            </w:pPr>
            <w:r w:rsidRPr="00CE5BAB">
              <w:rPr>
                <w:rFonts w:ascii="Lato" w:hAnsi="Lato"/>
                <w:bCs/>
                <w:sz w:val="22"/>
                <w:szCs w:val="22"/>
              </w:rPr>
              <w:t xml:space="preserve">Education: Educated to degree level or equivalent professional experience </w:t>
            </w:r>
            <w:proofErr w:type="gramStart"/>
            <w:r w:rsidRPr="00CE5BAB">
              <w:rPr>
                <w:rFonts w:ascii="Lato" w:hAnsi="Lato"/>
                <w:bCs/>
                <w:sz w:val="22"/>
                <w:szCs w:val="22"/>
              </w:rPr>
              <w:t>-  in</w:t>
            </w:r>
            <w:proofErr w:type="gramEnd"/>
            <w:r w:rsidRPr="00CE5BAB">
              <w:rPr>
                <w:rFonts w:ascii="Lato" w:hAnsi="Lato"/>
                <w:bCs/>
                <w:sz w:val="22"/>
                <w:szCs w:val="22"/>
              </w:rPr>
              <w:t xml:space="preserve"> international development, business administration, economics, marketing, or a related field. </w:t>
            </w:r>
          </w:p>
          <w:p w14:paraId="517BD590" w14:textId="321EEBED" w:rsidR="00803638" w:rsidRPr="00CE5BAB" w:rsidRDefault="00803638" w:rsidP="000F2509">
            <w:pPr>
              <w:pStyle w:val="ListParagraph"/>
              <w:numPr>
                <w:ilvl w:val="0"/>
                <w:numId w:val="15"/>
              </w:numPr>
              <w:ind w:left="447" w:hanging="283"/>
              <w:rPr>
                <w:rFonts w:ascii="Lato" w:hAnsi="Lato"/>
                <w:bCs/>
                <w:sz w:val="22"/>
                <w:szCs w:val="22"/>
              </w:rPr>
            </w:pPr>
            <w:r w:rsidRPr="00CE5BAB">
              <w:rPr>
                <w:rFonts w:ascii="Lato" w:hAnsi="Lato"/>
                <w:bCs/>
                <w:sz w:val="22"/>
                <w:szCs w:val="22"/>
              </w:rPr>
              <w:t xml:space="preserve">Multi-Language Proficiency: While English </w:t>
            </w:r>
            <w:r w:rsidR="006E26C7" w:rsidRPr="00CE5BAB">
              <w:rPr>
                <w:rFonts w:ascii="Lato" w:hAnsi="Lato"/>
                <w:bCs/>
                <w:sz w:val="22"/>
                <w:szCs w:val="22"/>
              </w:rPr>
              <w:t xml:space="preserve">&amp; French </w:t>
            </w:r>
            <w:r w:rsidRPr="00CE5BAB">
              <w:rPr>
                <w:rFonts w:ascii="Lato" w:hAnsi="Lato"/>
                <w:bCs/>
                <w:sz w:val="22"/>
                <w:szCs w:val="22"/>
              </w:rPr>
              <w:t>is essential</w:t>
            </w:r>
            <w:r w:rsidR="006E26C7" w:rsidRPr="00CE5BAB">
              <w:rPr>
                <w:rFonts w:ascii="Lato" w:hAnsi="Lato"/>
                <w:bCs/>
                <w:sz w:val="22"/>
                <w:szCs w:val="22"/>
              </w:rPr>
              <w:t xml:space="preserve"> for this specific vacancy</w:t>
            </w:r>
            <w:r w:rsidRPr="00CE5BAB">
              <w:rPr>
                <w:rFonts w:ascii="Lato" w:hAnsi="Lato"/>
                <w:bCs/>
                <w:sz w:val="22"/>
                <w:szCs w:val="22"/>
              </w:rPr>
              <w:t>, proficiency in other languages commonly used in SCI/A programme funding operations, such as Spanish or Arabic, is desirable. Other relevant languages would also be a distinct advantage.</w:t>
            </w:r>
          </w:p>
          <w:p w14:paraId="16BCC7D0" w14:textId="77777777" w:rsidR="00803638" w:rsidRPr="00CE5BAB" w:rsidRDefault="00803638" w:rsidP="000F2509">
            <w:pPr>
              <w:pStyle w:val="ListParagraph"/>
              <w:numPr>
                <w:ilvl w:val="0"/>
                <w:numId w:val="15"/>
              </w:numPr>
              <w:ind w:left="447" w:hanging="283"/>
              <w:rPr>
                <w:rFonts w:ascii="Lato" w:hAnsi="Lato"/>
                <w:bCs/>
                <w:sz w:val="22"/>
                <w:szCs w:val="22"/>
              </w:rPr>
            </w:pPr>
            <w:r w:rsidRPr="00CE5BAB">
              <w:rPr>
                <w:rFonts w:ascii="Lato" w:hAnsi="Lato"/>
                <w:bCs/>
                <w:sz w:val="22"/>
                <w:szCs w:val="22"/>
              </w:rPr>
              <w:t>CPD: Commitment to continuous professional development to stay updated with the latest trends in programme funding and business development.</w:t>
            </w:r>
          </w:p>
          <w:p w14:paraId="634A2983" w14:textId="77777777" w:rsidR="00803638" w:rsidRPr="00CE5BAB" w:rsidRDefault="00803638" w:rsidP="000F2509">
            <w:pPr>
              <w:pStyle w:val="ListParagraph"/>
              <w:numPr>
                <w:ilvl w:val="0"/>
                <w:numId w:val="15"/>
              </w:numPr>
              <w:ind w:left="447" w:hanging="283"/>
              <w:rPr>
                <w:rFonts w:ascii="Lato" w:hAnsi="Lato"/>
                <w:bCs/>
                <w:sz w:val="22"/>
                <w:szCs w:val="22"/>
              </w:rPr>
            </w:pPr>
            <w:r w:rsidRPr="00CE5BAB">
              <w:rPr>
                <w:rFonts w:ascii="Lato" w:hAnsi="Lato"/>
                <w:bCs/>
                <w:sz w:val="22"/>
                <w:szCs w:val="22"/>
              </w:rPr>
              <w:t>Travel: Willingness and ability to travel to different country offices as required.</w:t>
            </w:r>
          </w:p>
          <w:p w14:paraId="55F292B4" w14:textId="77777777" w:rsidR="002E64D8" w:rsidRPr="00CE5BAB" w:rsidRDefault="002E64D8" w:rsidP="002E64D8">
            <w:pPr>
              <w:rPr>
                <w:rFonts w:ascii="Lato" w:hAnsi="Lato"/>
                <w:b/>
                <w:sz w:val="22"/>
                <w:szCs w:val="22"/>
              </w:rPr>
            </w:pPr>
          </w:p>
          <w:p w14:paraId="55F2D4C3" w14:textId="77777777" w:rsidR="002E64D8" w:rsidRPr="00CE5BAB" w:rsidRDefault="002E64D8" w:rsidP="002E64D8">
            <w:pPr>
              <w:rPr>
                <w:rFonts w:ascii="Lato" w:hAnsi="Lato"/>
                <w:b/>
                <w:sz w:val="22"/>
                <w:szCs w:val="22"/>
              </w:rPr>
            </w:pPr>
            <w:r w:rsidRPr="00CE5BAB">
              <w:rPr>
                <w:rFonts w:ascii="Lato" w:hAnsi="Lato"/>
                <w:b/>
                <w:sz w:val="22"/>
                <w:szCs w:val="22"/>
              </w:rPr>
              <w:t>Desirable</w:t>
            </w:r>
          </w:p>
          <w:p w14:paraId="5C6E3CFD" w14:textId="539033C1" w:rsidR="00803638" w:rsidRPr="00CE5BAB" w:rsidRDefault="007A2088" w:rsidP="000F2509">
            <w:pPr>
              <w:pStyle w:val="ListParagraph"/>
              <w:numPr>
                <w:ilvl w:val="0"/>
                <w:numId w:val="15"/>
              </w:numPr>
              <w:ind w:left="447" w:hanging="283"/>
              <w:rPr>
                <w:rFonts w:ascii="Lato" w:hAnsi="Lato"/>
                <w:bCs/>
                <w:sz w:val="22"/>
                <w:szCs w:val="22"/>
              </w:rPr>
            </w:pPr>
            <w:r w:rsidRPr="00CE5BAB">
              <w:rPr>
                <w:rFonts w:ascii="Lato" w:hAnsi="Lato"/>
                <w:bCs/>
                <w:sz w:val="22"/>
                <w:szCs w:val="22"/>
              </w:rPr>
              <w:t>C</w:t>
            </w:r>
            <w:r w:rsidR="00803638" w:rsidRPr="00CE5BAB">
              <w:rPr>
                <w:rFonts w:ascii="Lato" w:hAnsi="Lato"/>
                <w:bCs/>
                <w:sz w:val="22"/>
                <w:szCs w:val="22"/>
              </w:rPr>
              <w:t>ertification or training in international development, programme management, programme funding/fundraising and relationships management</w:t>
            </w:r>
          </w:p>
          <w:p w14:paraId="0AF5449E" w14:textId="7A3B7F2E" w:rsidR="00803638" w:rsidRPr="00CE5BAB" w:rsidRDefault="00803638" w:rsidP="000F2509">
            <w:pPr>
              <w:pStyle w:val="ListParagraph"/>
              <w:numPr>
                <w:ilvl w:val="0"/>
                <w:numId w:val="15"/>
              </w:numPr>
              <w:ind w:left="447" w:hanging="283"/>
              <w:rPr>
                <w:rFonts w:ascii="Lato" w:hAnsi="Lato"/>
                <w:bCs/>
                <w:sz w:val="22"/>
                <w:szCs w:val="22"/>
              </w:rPr>
            </w:pPr>
            <w:r w:rsidRPr="00CE5BAB">
              <w:rPr>
                <w:rFonts w:ascii="Lato" w:hAnsi="Lato"/>
                <w:bCs/>
                <w:sz w:val="22"/>
                <w:szCs w:val="22"/>
              </w:rPr>
              <w:t xml:space="preserve">Accredited membership of relevant professional bodies is desirable </w:t>
            </w:r>
          </w:p>
          <w:p w14:paraId="27C9118E" w14:textId="77777777" w:rsidR="002E64D8" w:rsidRPr="00CE5BAB" w:rsidRDefault="002E64D8" w:rsidP="00033EB6">
            <w:pPr>
              <w:rPr>
                <w:rFonts w:ascii="Lato" w:hAnsi="Lato"/>
                <w:bCs/>
                <w:iCs/>
                <w:sz w:val="22"/>
                <w:szCs w:val="22"/>
              </w:rPr>
            </w:pPr>
          </w:p>
        </w:tc>
      </w:tr>
    </w:tbl>
    <w:p w14:paraId="627E982B" w14:textId="77777777" w:rsidR="00F13ABA" w:rsidRPr="00CE5BAB"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CE5BAB" w14:paraId="03C8C18F" w14:textId="77777777" w:rsidTr="00CB3933">
        <w:tc>
          <w:tcPr>
            <w:tcW w:w="10308" w:type="dxa"/>
            <w:tcBorders>
              <w:bottom w:val="single" w:sz="4" w:space="0" w:color="000000"/>
            </w:tcBorders>
            <w:shd w:val="clear" w:color="auto" w:fill="D5E0E1"/>
          </w:tcPr>
          <w:p w14:paraId="2DA09033" w14:textId="77777777" w:rsidR="00072577" w:rsidRPr="00CE5BAB" w:rsidRDefault="00A338D7" w:rsidP="00A338D7">
            <w:pPr>
              <w:rPr>
                <w:rFonts w:ascii="Lato" w:hAnsi="Lato" w:cs="Mangal"/>
                <w:b/>
                <w:sz w:val="22"/>
                <w:szCs w:val="22"/>
              </w:rPr>
            </w:pPr>
            <w:r w:rsidRPr="00CE5BAB">
              <w:rPr>
                <w:rFonts w:ascii="Lato" w:hAnsi="Lato" w:cs="Mangal"/>
                <w:b/>
                <w:sz w:val="22"/>
                <w:szCs w:val="22"/>
              </w:rPr>
              <w:t>Safeguarding</w:t>
            </w:r>
          </w:p>
        </w:tc>
      </w:tr>
      <w:tr w:rsidR="00994C06" w:rsidRPr="00CE5BAB" w14:paraId="1B655907" w14:textId="77777777" w:rsidTr="00072577">
        <w:tc>
          <w:tcPr>
            <w:tcW w:w="10308" w:type="dxa"/>
            <w:tcBorders>
              <w:bottom w:val="single" w:sz="4" w:space="0" w:color="000000"/>
            </w:tcBorders>
            <w:shd w:val="clear" w:color="auto" w:fill="auto"/>
          </w:tcPr>
          <w:p w14:paraId="47B633EF" w14:textId="77777777" w:rsidR="00072577" w:rsidRPr="00CE5BAB" w:rsidRDefault="000F4917" w:rsidP="00072577">
            <w:pPr>
              <w:tabs>
                <w:tab w:val="left" w:pos="984"/>
              </w:tabs>
              <w:rPr>
                <w:rFonts w:ascii="Lato" w:hAnsi="Lato"/>
                <w:sz w:val="22"/>
                <w:szCs w:val="22"/>
              </w:rPr>
            </w:pPr>
            <w:r w:rsidRPr="00CE5BAB">
              <w:rPr>
                <w:rFonts w:ascii="Lato" w:hAnsi="Lato"/>
                <w:sz w:val="22"/>
                <w:szCs w:val="22"/>
              </w:rPr>
              <w:t>We need to keep children</w:t>
            </w:r>
            <w:r w:rsidR="00277AAE" w:rsidRPr="00CE5BAB">
              <w:rPr>
                <w:rFonts w:ascii="Lato" w:hAnsi="Lato"/>
                <w:sz w:val="22"/>
                <w:szCs w:val="22"/>
              </w:rPr>
              <w:t xml:space="preserve"> and adults</w:t>
            </w:r>
            <w:r w:rsidRPr="00CE5BAB">
              <w:rPr>
                <w:rFonts w:ascii="Lato" w:hAnsi="Lato"/>
                <w:sz w:val="22"/>
                <w:szCs w:val="22"/>
              </w:rPr>
              <w:t xml:space="preserve"> safe so our selection process incl</w:t>
            </w:r>
            <w:r w:rsidR="00DF1819" w:rsidRPr="00CE5BAB">
              <w:rPr>
                <w:rFonts w:ascii="Lato" w:hAnsi="Lato"/>
                <w:sz w:val="22"/>
                <w:szCs w:val="22"/>
              </w:rPr>
              <w:t>udes rigorous background checks and</w:t>
            </w:r>
            <w:r w:rsidRPr="00CE5BAB">
              <w:rPr>
                <w:rFonts w:ascii="Lato" w:hAnsi="Lato"/>
                <w:sz w:val="22"/>
                <w:szCs w:val="22"/>
              </w:rPr>
              <w:t xml:space="preserve"> reflects our commitment to the protection of children</w:t>
            </w:r>
            <w:r w:rsidR="00277AAE" w:rsidRPr="00CE5BAB">
              <w:rPr>
                <w:rFonts w:ascii="Lato" w:hAnsi="Lato"/>
                <w:sz w:val="22"/>
                <w:szCs w:val="22"/>
              </w:rPr>
              <w:t xml:space="preserve"> and adults</w:t>
            </w:r>
            <w:r w:rsidRPr="00CE5BAB">
              <w:rPr>
                <w:rFonts w:ascii="Lato" w:hAnsi="Lato"/>
                <w:sz w:val="22"/>
                <w:szCs w:val="22"/>
              </w:rPr>
              <w:t xml:space="preserve"> from abuse.</w:t>
            </w:r>
          </w:p>
          <w:p w14:paraId="33F33F60" w14:textId="77777777" w:rsidR="00BB1C79" w:rsidRPr="00CE5BAB" w:rsidRDefault="00BB1C79" w:rsidP="00072577">
            <w:pPr>
              <w:tabs>
                <w:tab w:val="left" w:pos="984"/>
              </w:tabs>
              <w:rPr>
                <w:rFonts w:ascii="Lato" w:hAnsi="Lato"/>
                <w:sz w:val="22"/>
                <w:szCs w:val="22"/>
              </w:rPr>
            </w:pPr>
          </w:p>
          <w:p w14:paraId="15D320C4" w14:textId="77777777" w:rsidR="00BB1C79" w:rsidRPr="00CE5BAB" w:rsidRDefault="00732749" w:rsidP="00072577">
            <w:pPr>
              <w:tabs>
                <w:tab w:val="left" w:pos="984"/>
              </w:tabs>
              <w:rPr>
                <w:rFonts w:ascii="Lato" w:hAnsi="Lato"/>
                <w:sz w:val="22"/>
                <w:szCs w:val="22"/>
              </w:rPr>
            </w:pPr>
            <w:r w:rsidRPr="00CE5BAB">
              <w:rPr>
                <w:rFonts w:ascii="Lato" w:hAnsi="Lato"/>
                <w:sz w:val="22"/>
                <w:szCs w:val="22"/>
              </w:rPr>
              <w:t>Level 1:  A basic criminal record background (DBS) check is required/equivalent police record check.</w:t>
            </w:r>
          </w:p>
          <w:p w14:paraId="5F9CBF57" w14:textId="77777777" w:rsidR="00072577" w:rsidRPr="00CE5BAB" w:rsidRDefault="00072577" w:rsidP="00072577">
            <w:pPr>
              <w:rPr>
                <w:rFonts w:ascii="Lato" w:hAnsi="Lato" w:cs="Mangal"/>
                <w:b/>
                <w:sz w:val="22"/>
                <w:szCs w:val="22"/>
              </w:rPr>
            </w:pPr>
          </w:p>
        </w:tc>
      </w:tr>
    </w:tbl>
    <w:p w14:paraId="1A153504" w14:textId="77777777" w:rsidR="00072577" w:rsidRPr="00CE5BAB"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CE5BAB" w14:paraId="18145E1E" w14:textId="77777777" w:rsidTr="00CB3933">
        <w:tc>
          <w:tcPr>
            <w:tcW w:w="10308" w:type="dxa"/>
            <w:tcBorders>
              <w:bottom w:val="single" w:sz="4" w:space="0" w:color="000000"/>
            </w:tcBorders>
            <w:shd w:val="clear" w:color="auto" w:fill="D5E0E1"/>
          </w:tcPr>
          <w:p w14:paraId="3A9F9B44" w14:textId="77777777" w:rsidR="00072577" w:rsidRPr="00CE5BAB"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CE5BAB">
              <w:rPr>
                <w:rStyle w:val="normaltextrun"/>
                <w:rFonts w:ascii="Lato" w:hAnsi="Lato" w:cs="Segoe UI"/>
                <w:b/>
                <w:bCs/>
                <w:sz w:val="22"/>
                <w:szCs w:val="22"/>
              </w:rPr>
              <w:t>Diversity, Equity and Inclusion and Equal Opportunities</w:t>
            </w:r>
            <w:r w:rsidRPr="00CE5BAB">
              <w:rPr>
                <w:rStyle w:val="eop"/>
                <w:rFonts w:ascii="Lato" w:hAnsi="Lato" w:cs="Segoe UI"/>
                <w:sz w:val="22"/>
                <w:szCs w:val="22"/>
              </w:rPr>
              <w:t> </w:t>
            </w:r>
          </w:p>
        </w:tc>
      </w:tr>
      <w:tr w:rsidR="00994C06" w:rsidRPr="00CE5BAB" w14:paraId="06799F20" w14:textId="77777777" w:rsidTr="000F4917">
        <w:tc>
          <w:tcPr>
            <w:tcW w:w="10308" w:type="dxa"/>
            <w:tcBorders>
              <w:bottom w:val="single" w:sz="4" w:space="0" w:color="000000"/>
            </w:tcBorders>
            <w:shd w:val="clear" w:color="auto" w:fill="auto"/>
          </w:tcPr>
          <w:p w14:paraId="606B5347" w14:textId="77777777" w:rsidR="000F4917" w:rsidRPr="00CE5BAB" w:rsidRDefault="000F4917" w:rsidP="000F4917">
            <w:pPr>
              <w:pStyle w:val="paragraph"/>
              <w:spacing w:before="0" w:beforeAutospacing="0" w:after="0" w:afterAutospacing="0"/>
              <w:textAlignment w:val="baseline"/>
              <w:rPr>
                <w:rFonts w:ascii="Lato" w:hAnsi="Lato" w:cs="Segoe UI"/>
                <w:sz w:val="22"/>
                <w:szCs w:val="22"/>
              </w:rPr>
            </w:pPr>
            <w:r w:rsidRPr="00CE5BAB">
              <w:rPr>
                <w:rStyle w:val="normaltextrun"/>
                <w:rFonts w:ascii="Lato" w:hAnsi="Lato" w:cs="Segoe UI"/>
                <w:sz w:val="22"/>
                <w:szCs w:val="22"/>
              </w:rPr>
              <w:lastRenderedPageBreak/>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CE5BAB">
              <w:rPr>
                <w:rStyle w:val="eop"/>
                <w:rFonts w:ascii="Lato" w:hAnsi="Lato" w:cs="Segoe UI"/>
                <w:sz w:val="22"/>
                <w:szCs w:val="22"/>
              </w:rPr>
              <w:t> </w:t>
            </w:r>
          </w:p>
          <w:p w14:paraId="1066B558" w14:textId="77777777" w:rsidR="000F4917" w:rsidRPr="00CE5BAB" w:rsidRDefault="000F4917" w:rsidP="000F4917">
            <w:pPr>
              <w:pStyle w:val="paragraph"/>
              <w:spacing w:before="0" w:beforeAutospacing="0" w:after="0" w:afterAutospacing="0"/>
              <w:textAlignment w:val="baseline"/>
              <w:rPr>
                <w:rFonts w:ascii="Lato" w:hAnsi="Lato" w:cs="Segoe UI"/>
                <w:sz w:val="22"/>
                <w:szCs w:val="22"/>
              </w:rPr>
            </w:pPr>
            <w:r w:rsidRPr="00CE5BAB">
              <w:rPr>
                <w:rStyle w:val="eop"/>
                <w:rFonts w:ascii="Lato" w:hAnsi="Lato" w:cs="Segoe UI"/>
                <w:sz w:val="22"/>
                <w:szCs w:val="22"/>
              </w:rPr>
              <w:t> </w:t>
            </w:r>
          </w:p>
          <w:p w14:paraId="4F47AFAF" w14:textId="77777777" w:rsidR="000F4917" w:rsidRPr="00CE5BAB" w:rsidRDefault="000F4917" w:rsidP="000F4917">
            <w:pPr>
              <w:pStyle w:val="paragraph"/>
              <w:spacing w:before="0" w:beforeAutospacing="0" w:after="0" w:afterAutospacing="0"/>
              <w:textAlignment w:val="baseline"/>
              <w:rPr>
                <w:rFonts w:ascii="Lato" w:hAnsi="Lato" w:cs="Segoe UI"/>
                <w:sz w:val="22"/>
                <w:szCs w:val="22"/>
              </w:rPr>
            </w:pPr>
            <w:r w:rsidRPr="00CE5BAB">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CE5BAB">
              <w:rPr>
                <w:rStyle w:val="normaltextrun"/>
                <w:rFonts w:ascii="Lato" w:hAnsi="Lato" w:cs="Segoe UI"/>
                <w:bCs/>
                <w:sz w:val="22"/>
                <w:szCs w:val="22"/>
              </w:rPr>
              <w:t>We are committed to diversifying our staff to better represent the communities we serve and actively welcome underrepresented groups to apply.</w:t>
            </w:r>
            <w:r w:rsidRPr="00CE5BAB">
              <w:rPr>
                <w:rStyle w:val="eop"/>
                <w:rFonts w:ascii="Lato" w:hAnsi="Lato" w:cs="Segoe UI"/>
                <w:sz w:val="22"/>
                <w:szCs w:val="22"/>
              </w:rPr>
              <w:t> </w:t>
            </w:r>
          </w:p>
          <w:p w14:paraId="0C2BA7B1" w14:textId="77777777" w:rsidR="000F4917" w:rsidRPr="00CE5BAB" w:rsidRDefault="000F4917" w:rsidP="000F4917">
            <w:pPr>
              <w:pStyle w:val="paragraph"/>
              <w:spacing w:before="0" w:beforeAutospacing="0" w:after="0" w:afterAutospacing="0"/>
              <w:textAlignment w:val="baseline"/>
              <w:rPr>
                <w:rFonts w:ascii="Lato" w:hAnsi="Lato" w:cs="Segoe UI"/>
                <w:sz w:val="22"/>
                <w:szCs w:val="22"/>
              </w:rPr>
            </w:pPr>
            <w:r w:rsidRPr="00CE5BAB">
              <w:rPr>
                <w:rStyle w:val="eop"/>
                <w:rFonts w:ascii="Lato" w:hAnsi="Lato" w:cs="Segoe UI"/>
                <w:sz w:val="22"/>
                <w:szCs w:val="22"/>
              </w:rPr>
              <w:t> </w:t>
            </w:r>
          </w:p>
          <w:p w14:paraId="01CCDFFC" w14:textId="77777777" w:rsidR="000F4917" w:rsidRPr="00CE5BAB" w:rsidRDefault="000F4917" w:rsidP="000F4917">
            <w:pPr>
              <w:pStyle w:val="paragraph"/>
              <w:spacing w:before="0" w:beforeAutospacing="0" w:after="0" w:afterAutospacing="0"/>
              <w:textAlignment w:val="baseline"/>
              <w:rPr>
                <w:rFonts w:ascii="Lato" w:hAnsi="Lato" w:cs="Segoe UI"/>
                <w:sz w:val="22"/>
                <w:szCs w:val="22"/>
              </w:rPr>
            </w:pPr>
            <w:r w:rsidRPr="00CE5BAB">
              <w:rPr>
                <w:rStyle w:val="normaltextrun"/>
                <w:rFonts w:ascii="Lato" w:hAnsi="Lato" w:cs="Segoe UI"/>
                <w:sz w:val="22"/>
                <w:szCs w:val="22"/>
              </w:rPr>
              <w:t>Reasonable adjustments will be made should any candidate invited to interview require this.  </w:t>
            </w:r>
            <w:r w:rsidRPr="00CE5BAB">
              <w:rPr>
                <w:rStyle w:val="eop"/>
                <w:rFonts w:ascii="Lato" w:hAnsi="Lato" w:cs="Segoe UI"/>
                <w:sz w:val="22"/>
                <w:szCs w:val="22"/>
              </w:rPr>
              <w:t> </w:t>
            </w:r>
          </w:p>
          <w:p w14:paraId="2BB9803E" w14:textId="77777777" w:rsidR="000F4917" w:rsidRPr="00CE5BAB" w:rsidRDefault="000F4917" w:rsidP="000F4917">
            <w:pPr>
              <w:pStyle w:val="paragraph"/>
              <w:spacing w:before="0" w:beforeAutospacing="0" w:after="0" w:afterAutospacing="0"/>
              <w:textAlignment w:val="baseline"/>
              <w:rPr>
                <w:rStyle w:val="normaltextrun"/>
                <w:rFonts w:ascii="Lato" w:hAnsi="Lato" w:cs="Segoe UI"/>
                <w:sz w:val="22"/>
                <w:szCs w:val="22"/>
              </w:rPr>
            </w:pPr>
            <w:r w:rsidRPr="00CE5BAB">
              <w:rPr>
                <w:rStyle w:val="eop"/>
                <w:rFonts w:ascii="Lato" w:hAnsi="Lato" w:cs="Segoe UI"/>
                <w:sz w:val="22"/>
                <w:szCs w:val="22"/>
              </w:rPr>
              <w:t> </w:t>
            </w:r>
          </w:p>
        </w:tc>
      </w:tr>
    </w:tbl>
    <w:p w14:paraId="02DA3584" w14:textId="77777777" w:rsidR="00072577" w:rsidRPr="00CE5BAB" w:rsidRDefault="00072577" w:rsidP="008A1691">
      <w:pPr>
        <w:rPr>
          <w:rFonts w:ascii="Lato" w:hAnsi="Lato"/>
          <w:b/>
          <w:sz w:val="22"/>
          <w:szCs w:val="22"/>
        </w:rPr>
      </w:pPr>
    </w:p>
    <w:p w14:paraId="0843C6D9" w14:textId="77777777" w:rsidR="00072577" w:rsidRPr="00CE5BAB"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CE5BAB" w14:paraId="716E4B09" w14:textId="77777777" w:rsidTr="00E31215">
        <w:tc>
          <w:tcPr>
            <w:tcW w:w="10308" w:type="dxa"/>
            <w:gridSpan w:val="5"/>
            <w:tcBorders>
              <w:bottom w:val="single" w:sz="4" w:space="0" w:color="000000"/>
            </w:tcBorders>
            <w:shd w:val="clear" w:color="auto" w:fill="D5E0E1"/>
          </w:tcPr>
          <w:p w14:paraId="2B3027A9" w14:textId="77777777" w:rsidR="00E31215" w:rsidRPr="00CE5BAB" w:rsidRDefault="00E31215" w:rsidP="00E31215">
            <w:pPr>
              <w:rPr>
                <w:rFonts w:ascii="Lato" w:hAnsi="Lato" w:cs="Mangal"/>
                <w:b/>
                <w:sz w:val="22"/>
                <w:szCs w:val="22"/>
              </w:rPr>
            </w:pPr>
            <w:r w:rsidRPr="00CE5BAB">
              <w:rPr>
                <w:rFonts w:ascii="Lato" w:hAnsi="Lato" w:cs="Mangal"/>
                <w:b/>
                <w:sz w:val="22"/>
                <w:szCs w:val="22"/>
              </w:rPr>
              <w:t>Version Control</w:t>
            </w:r>
            <w:r w:rsidR="008742CD" w:rsidRPr="00CE5BAB">
              <w:rPr>
                <w:rFonts w:ascii="Lato" w:hAnsi="Lato" w:cs="Mangal"/>
                <w:b/>
                <w:sz w:val="22"/>
                <w:szCs w:val="22"/>
              </w:rPr>
              <w:t xml:space="preserve"> and Approval</w:t>
            </w:r>
          </w:p>
        </w:tc>
      </w:tr>
      <w:tr w:rsidR="008742CD" w:rsidRPr="00CE5BAB" w14:paraId="53CDBE78" w14:textId="77777777" w:rsidTr="008742CD">
        <w:tc>
          <w:tcPr>
            <w:tcW w:w="2061" w:type="dxa"/>
            <w:tcBorders>
              <w:bottom w:val="single" w:sz="4" w:space="0" w:color="000000"/>
            </w:tcBorders>
            <w:shd w:val="clear" w:color="auto" w:fill="D5E0E1"/>
          </w:tcPr>
          <w:p w14:paraId="2F418242" w14:textId="77777777" w:rsidR="008742CD" w:rsidRPr="00CE5BAB" w:rsidRDefault="008742CD" w:rsidP="00E31215">
            <w:pPr>
              <w:rPr>
                <w:rFonts w:ascii="Lato" w:hAnsi="Lato" w:cs="Mangal"/>
                <w:bCs/>
                <w:sz w:val="22"/>
                <w:szCs w:val="22"/>
              </w:rPr>
            </w:pPr>
            <w:r w:rsidRPr="00CE5BAB">
              <w:rPr>
                <w:rFonts w:ascii="Lato" w:hAnsi="Lato" w:cs="Mangal"/>
                <w:bCs/>
                <w:sz w:val="22"/>
                <w:szCs w:val="22"/>
              </w:rPr>
              <w:t>Version</w:t>
            </w:r>
          </w:p>
        </w:tc>
        <w:tc>
          <w:tcPr>
            <w:tcW w:w="2062" w:type="dxa"/>
            <w:tcBorders>
              <w:bottom w:val="single" w:sz="4" w:space="0" w:color="000000"/>
            </w:tcBorders>
            <w:shd w:val="clear" w:color="auto" w:fill="D5E0E1"/>
          </w:tcPr>
          <w:p w14:paraId="7F2EE215" w14:textId="77777777" w:rsidR="008742CD" w:rsidRPr="00CE5BAB" w:rsidRDefault="008742CD" w:rsidP="00E31215">
            <w:pPr>
              <w:rPr>
                <w:rFonts w:ascii="Lato" w:hAnsi="Lato" w:cs="Mangal"/>
                <w:bCs/>
                <w:sz w:val="22"/>
                <w:szCs w:val="22"/>
              </w:rPr>
            </w:pPr>
            <w:r w:rsidRPr="00CE5BAB">
              <w:rPr>
                <w:rFonts w:ascii="Lato" w:hAnsi="Lato" w:cs="Mangal"/>
                <w:bCs/>
                <w:sz w:val="22"/>
                <w:szCs w:val="22"/>
              </w:rPr>
              <w:t>Date</w:t>
            </w:r>
          </w:p>
        </w:tc>
        <w:tc>
          <w:tcPr>
            <w:tcW w:w="2061" w:type="dxa"/>
            <w:tcBorders>
              <w:bottom w:val="single" w:sz="4" w:space="0" w:color="000000"/>
            </w:tcBorders>
            <w:shd w:val="clear" w:color="auto" w:fill="D5E0E1"/>
          </w:tcPr>
          <w:p w14:paraId="44A4441A" w14:textId="77777777" w:rsidR="008742CD" w:rsidRPr="00CE5BAB" w:rsidRDefault="008742CD" w:rsidP="00E31215">
            <w:pPr>
              <w:rPr>
                <w:rFonts w:ascii="Lato" w:hAnsi="Lato" w:cs="Mangal"/>
                <w:bCs/>
                <w:sz w:val="22"/>
                <w:szCs w:val="22"/>
              </w:rPr>
            </w:pPr>
            <w:r w:rsidRPr="00CE5BAB">
              <w:rPr>
                <w:rFonts w:ascii="Lato" w:hAnsi="Lato" w:cs="Mangal"/>
                <w:bCs/>
                <w:sz w:val="22"/>
                <w:szCs w:val="22"/>
              </w:rPr>
              <w:t>Author</w:t>
            </w:r>
          </w:p>
        </w:tc>
        <w:tc>
          <w:tcPr>
            <w:tcW w:w="2062" w:type="dxa"/>
            <w:tcBorders>
              <w:bottom w:val="single" w:sz="4" w:space="0" w:color="000000"/>
            </w:tcBorders>
            <w:shd w:val="clear" w:color="auto" w:fill="D5E0E1"/>
          </w:tcPr>
          <w:p w14:paraId="6CD578AD" w14:textId="77777777" w:rsidR="008742CD" w:rsidRPr="00CE5BAB" w:rsidRDefault="008742CD" w:rsidP="00E31215">
            <w:pPr>
              <w:rPr>
                <w:rFonts w:ascii="Lato" w:hAnsi="Lato" w:cs="Mangal"/>
                <w:bCs/>
                <w:sz w:val="22"/>
                <w:szCs w:val="22"/>
              </w:rPr>
            </w:pPr>
            <w:r w:rsidRPr="00CE5BAB">
              <w:rPr>
                <w:rFonts w:ascii="Lato" w:hAnsi="Lato" w:cs="Mangal"/>
                <w:bCs/>
                <w:sz w:val="22"/>
                <w:szCs w:val="22"/>
              </w:rPr>
              <w:t>Reviewer</w:t>
            </w:r>
          </w:p>
        </w:tc>
        <w:tc>
          <w:tcPr>
            <w:tcW w:w="2062" w:type="dxa"/>
            <w:tcBorders>
              <w:bottom w:val="single" w:sz="4" w:space="0" w:color="000000"/>
            </w:tcBorders>
            <w:shd w:val="clear" w:color="auto" w:fill="D5E0E1"/>
          </w:tcPr>
          <w:p w14:paraId="54837FE1" w14:textId="77777777" w:rsidR="008742CD" w:rsidRPr="00CE5BAB" w:rsidRDefault="008742CD" w:rsidP="00E31215">
            <w:pPr>
              <w:rPr>
                <w:rFonts w:ascii="Lato" w:hAnsi="Lato" w:cs="Mangal"/>
                <w:bCs/>
                <w:sz w:val="22"/>
                <w:szCs w:val="22"/>
              </w:rPr>
            </w:pPr>
            <w:r w:rsidRPr="00CE5BAB">
              <w:rPr>
                <w:rFonts w:ascii="Lato" w:hAnsi="Lato" w:cs="Mangal"/>
                <w:bCs/>
                <w:sz w:val="22"/>
                <w:szCs w:val="22"/>
              </w:rPr>
              <w:t>Approver</w:t>
            </w:r>
          </w:p>
        </w:tc>
      </w:tr>
      <w:tr w:rsidR="00994C06" w:rsidRPr="00CE5BAB" w14:paraId="3538FF3D" w14:textId="77777777" w:rsidTr="008742CD">
        <w:tc>
          <w:tcPr>
            <w:tcW w:w="2061" w:type="dxa"/>
            <w:shd w:val="clear" w:color="auto" w:fill="auto"/>
          </w:tcPr>
          <w:p w14:paraId="1710D25F" w14:textId="77777777" w:rsidR="000F4917" w:rsidRPr="00CE5BAB" w:rsidRDefault="000F4917" w:rsidP="000F4917">
            <w:pPr>
              <w:rPr>
                <w:rFonts w:ascii="Lato" w:hAnsi="Lato" w:cs="Mangal"/>
                <w:bCs/>
                <w:sz w:val="22"/>
                <w:szCs w:val="22"/>
              </w:rPr>
            </w:pPr>
          </w:p>
        </w:tc>
        <w:tc>
          <w:tcPr>
            <w:tcW w:w="2062" w:type="dxa"/>
            <w:shd w:val="clear" w:color="auto" w:fill="auto"/>
          </w:tcPr>
          <w:p w14:paraId="7B6332A4" w14:textId="77777777" w:rsidR="000F4917" w:rsidRPr="00CE5BAB" w:rsidRDefault="000F4917" w:rsidP="000F4917">
            <w:pPr>
              <w:rPr>
                <w:rFonts w:ascii="Lato" w:hAnsi="Lato" w:cs="Mangal"/>
                <w:bCs/>
                <w:sz w:val="22"/>
                <w:szCs w:val="22"/>
              </w:rPr>
            </w:pPr>
          </w:p>
        </w:tc>
        <w:tc>
          <w:tcPr>
            <w:tcW w:w="2061" w:type="dxa"/>
            <w:shd w:val="clear" w:color="auto" w:fill="auto"/>
          </w:tcPr>
          <w:p w14:paraId="279ABD42" w14:textId="77777777" w:rsidR="000F4917" w:rsidRPr="00CE5BAB" w:rsidRDefault="000F4917" w:rsidP="000F4917">
            <w:pPr>
              <w:rPr>
                <w:rFonts w:ascii="Lato" w:hAnsi="Lato" w:cs="Mangal"/>
                <w:bCs/>
                <w:sz w:val="22"/>
                <w:szCs w:val="22"/>
              </w:rPr>
            </w:pPr>
          </w:p>
        </w:tc>
        <w:tc>
          <w:tcPr>
            <w:tcW w:w="2062" w:type="dxa"/>
            <w:shd w:val="clear" w:color="auto" w:fill="auto"/>
          </w:tcPr>
          <w:p w14:paraId="765B543B" w14:textId="77777777" w:rsidR="000F4917" w:rsidRPr="00CE5BAB" w:rsidRDefault="000F4917" w:rsidP="000F4917">
            <w:pPr>
              <w:rPr>
                <w:rFonts w:ascii="Lato" w:hAnsi="Lato" w:cs="Mangal"/>
                <w:bCs/>
                <w:sz w:val="22"/>
                <w:szCs w:val="22"/>
              </w:rPr>
            </w:pPr>
          </w:p>
        </w:tc>
        <w:tc>
          <w:tcPr>
            <w:tcW w:w="2062" w:type="dxa"/>
            <w:shd w:val="clear" w:color="auto" w:fill="auto"/>
          </w:tcPr>
          <w:p w14:paraId="28BB51AC" w14:textId="77777777" w:rsidR="000F4917" w:rsidRPr="00CE5BAB" w:rsidRDefault="000F4917" w:rsidP="000F4917">
            <w:pPr>
              <w:rPr>
                <w:rFonts w:ascii="Lato" w:hAnsi="Lato" w:cs="Mangal"/>
                <w:bCs/>
                <w:sz w:val="22"/>
                <w:szCs w:val="22"/>
              </w:rPr>
            </w:pPr>
          </w:p>
        </w:tc>
      </w:tr>
    </w:tbl>
    <w:p w14:paraId="66A49323" w14:textId="77777777" w:rsidR="00A719CD" w:rsidRPr="00CE5BAB" w:rsidRDefault="00A719CD" w:rsidP="00412E0E">
      <w:pPr>
        <w:rPr>
          <w:rFonts w:ascii="Lato" w:hAnsi="Lato"/>
          <w:sz w:val="22"/>
          <w:szCs w:val="22"/>
        </w:rPr>
      </w:pPr>
    </w:p>
    <w:p w14:paraId="52AD8699" w14:textId="77777777" w:rsidR="00E73935" w:rsidRPr="00CE5BAB" w:rsidRDefault="00E73935" w:rsidP="00B7115A">
      <w:pPr>
        <w:ind w:left="1080"/>
        <w:rPr>
          <w:rFonts w:ascii="Lato" w:hAnsi="Lato"/>
          <w:b/>
          <w:sz w:val="22"/>
          <w:szCs w:val="22"/>
        </w:rPr>
      </w:pPr>
    </w:p>
    <w:sectPr w:rsidR="00E73935" w:rsidRPr="00CE5BAB"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D8310" w14:textId="77777777" w:rsidR="00850D3D" w:rsidRDefault="00850D3D" w:rsidP="00CB745D">
      <w:r>
        <w:separator/>
      </w:r>
    </w:p>
  </w:endnote>
  <w:endnote w:type="continuationSeparator" w:id="0">
    <w:p w14:paraId="043881A7" w14:textId="77777777" w:rsidR="00850D3D" w:rsidRDefault="00850D3D"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908DA"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A2F03" w14:textId="77777777" w:rsidR="00850D3D" w:rsidRDefault="00850D3D" w:rsidP="00CB745D">
      <w:r>
        <w:separator/>
      </w:r>
    </w:p>
  </w:footnote>
  <w:footnote w:type="continuationSeparator" w:id="0">
    <w:p w14:paraId="0C4FAD2D" w14:textId="77777777" w:rsidR="00850D3D" w:rsidRDefault="00850D3D"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C045A"/>
    <w:multiLevelType w:val="hybridMultilevel"/>
    <w:tmpl w:val="1B86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708DE"/>
    <w:multiLevelType w:val="multilevel"/>
    <w:tmpl w:val="BED22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C7516"/>
    <w:multiLevelType w:val="hybridMultilevel"/>
    <w:tmpl w:val="444A3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473CE2"/>
    <w:multiLevelType w:val="hybridMultilevel"/>
    <w:tmpl w:val="BE240CC6"/>
    <w:lvl w:ilvl="0" w:tplc="7B8C3BC0">
      <w:start w:val="1"/>
      <w:numFmt w:val="bullet"/>
      <w:lvlText w:val=""/>
      <w:lvlJc w:val="left"/>
      <w:pPr>
        <w:ind w:left="720" w:hanging="360"/>
      </w:pPr>
      <w:rPr>
        <w:rFonts w:ascii="Symbol" w:hAnsi="Symbol" w:hint="default"/>
      </w:rPr>
    </w:lvl>
    <w:lvl w:ilvl="1" w:tplc="95E0391A">
      <w:start w:val="1"/>
      <w:numFmt w:val="bullet"/>
      <w:lvlText w:val="o"/>
      <w:lvlJc w:val="left"/>
      <w:pPr>
        <w:ind w:left="1440" w:hanging="360"/>
      </w:pPr>
      <w:rPr>
        <w:rFonts w:ascii="Courier New" w:hAnsi="Courier New" w:hint="default"/>
      </w:rPr>
    </w:lvl>
    <w:lvl w:ilvl="2" w:tplc="1CB81B82">
      <w:start w:val="1"/>
      <w:numFmt w:val="bullet"/>
      <w:lvlText w:val=""/>
      <w:lvlJc w:val="left"/>
      <w:pPr>
        <w:ind w:left="2160" w:hanging="360"/>
      </w:pPr>
      <w:rPr>
        <w:rFonts w:ascii="Wingdings" w:hAnsi="Wingdings" w:hint="default"/>
      </w:rPr>
    </w:lvl>
    <w:lvl w:ilvl="3" w:tplc="96A6F236">
      <w:start w:val="1"/>
      <w:numFmt w:val="bullet"/>
      <w:lvlText w:val=""/>
      <w:lvlJc w:val="left"/>
      <w:pPr>
        <w:ind w:left="2880" w:hanging="360"/>
      </w:pPr>
      <w:rPr>
        <w:rFonts w:ascii="Symbol" w:hAnsi="Symbol" w:hint="default"/>
      </w:rPr>
    </w:lvl>
    <w:lvl w:ilvl="4" w:tplc="8AE03D34">
      <w:start w:val="1"/>
      <w:numFmt w:val="bullet"/>
      <w:lvlText w:val="o"/>
      <w:lvlJc w:val="left"/>
      <w:pPr>
        <w:ind w:left="3600" w:hanging="360"/>
      </w:pPr>
      <w:rPr>
        <w:rFonts w:ascii="Courier New" w:hAnsi="Courier New" w:hint="default"/>
      </w:rPr>
    </w:lvl>
    <w:lvl w:ilvl="5" w:tplc="626AF3F2">
      <w:start w:val="1"/>
      <w:numFmt w:val="bullet"/>
      <w:lvlText w:val=""/>
      <w:lvlJc w:val="left"/>
      <w:pPr>
        <w:ind w:left="4320" w:hanging="360"/>
      </w:pPr>
      <w:rPr>
        <w:rFonts w:ascii="Wingdings" w:hAnsi="Wingdings" w:hint="default"/>
      </w:rPr>
    </w:lvl>
    <w:lvl w:ilvl="6" w:tplc="3E0CD91C">
      <w:start w:val="1"/>
      <w:numFmt w:val="bullet"/>
      <w:lvlText w:val=""/>
      <w:lvlJc w:val="left"/>
      <w:pPr>
        <w:ind w:left="5040" w:hanging="360"/>
      </w:pPr>
      <w:rPr>
        <w:rFonts w:ascii="Symbol" w:hAnsi="Symbol" w:hint="default"/>
      </w:rPr>
    </w:lvl>
    <w:lvl w:ilvl="7" w:tplc="A46A13A2">
      <w:start w:val="1"/>
      <w:numFmt w:val="bullet"/>
      <w:lvlText w:val="o"/>
      <w:lvlJc w:val="left"/>
      <w:pPr>
        <w:ind w:left="5760" w:hanging="360"/>
      </w:pPr>
      <w:rPr>
        <w:rFonts w:ascii="Courier New" w:hAnsi="Courier New" w:hint="default"/>
      </w:rPr>
    </w:lvl>
    <w:lvl w:ilvl="8" w:tplc="A3ACA50E">
      <w:start w:val="1"/>
      <w:numFmt w:val="bullet"/>
      <w:lvlText w:val=""/>
      <w:lvlJc w:val="left"/>
      <w:pPr>
        <w:ind w:left="6480" w:hanging="360"/>
      </w:pPr>
      <w:rPr>
        <w:rFonts w:ascii="Wingdings" w:hAnsi="Wingdings" w:hint="default"/>
      </w:rPr>
    </w:lvl>
  </w:abstractNum>
  <w:abstractNum w:abstractNumId="11" w15:restartNumberingAfterBreak="0">
    <w:nsid w:val="29452D00"/>
    <w:multiLevelType w:val="hybridMultilevel"/>
    <w:tmpl w:val="6C36BB98"/>
    <w:lvl w:ilvl="0" w:tplc="52003F1C">
      <w:start w:val="1"/>
      <w:numFmt w:val="decimal"/>
      <w:lvlText w:val="%1."/>
      <w:lvlJc w:val="left"/>
      <w:pPr>
        <w:ind w:left="720" w:hanging="360"/>
      </w:pPr>
    </w:lvl>
    <w:lvl w:ilvl="1" w:tplc="AA808BBE">
      <w:start w:val="1"/>
      <w:numFmt w:val="lowerLetter"/>
      <w:lvlText w:val="%2."/>
      <w:lvlJc w:val="left"/>
      <w:pPr>
        <w:ind w:left="1440" w:hanging="360"/>
      </w:pPr>
    </w:lvl>
    <w:lvl w:ilvl="2" w:tplc="6BEE1E78">
      <w:start w:val="1"/>
      <w:numFmt w:val="lowerRoman"/>
      <w:lvlText w:val="%3."/>
      <w:lvlJc w:val="right"/>
      <w:pPr>
        <w:ind w:left="2160" w:hanging="180"/>
      </w:pPr>
    </w:lvl>
    <w:lvl w:ilvl="3" w:tplc="3E5A7A2A">
      <w:start w:val="1"/>
      <w:numFmt w:val="decimal"/>
      <w:lvlText w:val="%4."/>
      <w:lvlJc w:val="left"/>
      <w:pPr>
        <w:ind w:left="2880" w:hanging="360"/>
      </w:pPr>
    </w:lvl>
    <w:lvl w:ilvl="4" w:tplc="2356030C">
      <w:start w:val="1"/>
      <w:numFmt w:val="lowerLetter"/>
      <w:lvlText w:val="%5."/>
      <w:lvlJc w:val="left"/>
      <w:pPr>
        <w:ind w:left="3600" w:hanging="360"/>
      </w:pPr>
    </w:lvl>
    <w:lvl w:ilvl="5" w:tplc="3306BC74">
      <w:start w:val="1"/>
      <w:numFmt w:val="lowerRoman"/>
      <w:lvlText w:val="%6."/>
      <w:lvlJc w:val="right"/>
      <w:pPr>
        <w:ind w:left="4320" w:hanging="180"/>
      </w:pPr>
    </w:lvl>
    <w:lvl w:ilvl="6" w:tplc="4170F456">
      <w:start w:val="1"/>
      <w:numFmt w:val="decimal"/>
      <w:lvlText w:val="%7."/>
      <w:lvlJc w:val="left"/>
      <w:pPr>
        <w:ind w:left="5040" w:hanging="360"/>
      </w:pPr>
    </w:lvl>
    <w:lvl w:ilvl="7" w:tplc="4FE0C800">
      <w:start w:val="1"/>
      <w:numFmt w:val="lowerLetter"/>
      <w:lvlText w:val="%8."/>
      <w:lvlJc w:val="left"/>
      <w:pPr>
        <w:ind w:left="5760" w:hanging="360"/>
      </w:pPr>
    </w:lvl>
    <w:lvl w:ilvl="8" w:tplc="45BE0B4C">
      <w:start w:val="1"/>
      <w:numFmt w:val="lowerRoman"/>
      <w:lvlText w:val="%9."/>
      <w:lvlJc w:val="right"/>
      <w:pPr>
        <w:ind w:left="6480" w:hanging="180"/>
      </w:pPr>
    </w:lvl>
  </w:abstractNum>
  <w:abstractNum w:abstractNumId="12" w15:restartNumberingAfterBreak="0">
    <w:nsid w:val="2ACB5BF1"/>
    <w:multiLevelType w:val="hybridMultilevel"/>
    <w:tmpl w:val="D91C8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603592"/>
    <w:multiLevelType w:val="hybridMultilevel"/>
    <w:tmpl w:val="95C63A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6B9BFA1"/>
    <w:multiLevelType w:val="hybridMultilevel"/>
    <w:tmpl w:val="1B2A898A"/>
    <w:lvl w:ilvl="0" w:tplc="EA462F82">
      <w:start w:val="1"/>
      <w:numFmt w:val="decimal"/>
      <w:lvlText w:val="%1."/>
      <w:lvlJc w:val="left"/>
      <w:pPr>
        <w:ind w:left="720" w:hanging="360"/>
      </w:pPr>
    </w:lvl>
    <w:lvl w:ilvl="1" w:tplc="F10AAD8C">
      <w:start w:val="1"/>
      <w:numFmt w:val="lowerLetter"/>
      <w:lvlText w:val="%2."/>
      <w:lvlJc w:val="left"/>
      <w:pPr>
        <w:ind w:left="1440" w:hanging="360"/>
      </w:pPr>
    </w:lvl>
    <w:lvl w:ilvl="2" w:tplc="83D87388">
      <w:start w:val="1"/>
      <w:numFmt w:val="lowerRoman"/>
      <w:lvlText w:val="%3."/>
      <w:lvlJc w:val="right"/>
      <w:pPr>
        <w:ind w:left="2160" w:hanging="180"/>
      </w:pPr>
    </w:lvl>
    <w:lvl w:ilvl="3" w:tplc="975C1920">
      <w:start w:val="1"/>
      <w:numFmt w:val="decimal"/>
      <w:lvlText w:val="%4."/>
      <w:lvlJc w:val="left"/>
      <w:pPr>
        <w:ind w:left="2880" w:hanging="360"/>
      </w:pPr>
    </w:lvl>
    <w:lvl w:ilvl="4" w:tplc="5ABEB23C">
      <w:start w:val="1"/>
      <w:numFmt w:val="lowerLetter"/>
      <w:lvlText w:val="%5."/>
      <w:lvlJc w:val="left"/>
      <w:pPr>
        <w:ind w:left="3600" w:hanging="360"/>
      </w:pPr>
    </w:lvl>
    <w:lvl w:ilvl="5" w:tplc="19341F3A">
      <w:start w:val="1"/>
      <w:numFmt w:val="lowerRoman"/>
      <w:lvlText w:val="%6."/>
      <w:lvlJc w:val="right"/>
      <w:pPr>
        <w:ind w:left="4320" w:hanging="180"/>
      </w:pPr>
    </w:lvl>
    <w:lvl w:ilvl="6" w:tplc="5A16968E">
      <w:start w:val="1"/>
      <w:numFmt w:val="decimal"/>
      <w:lvlText w:val="%7."/>
      <w:lvlJc w:val="left"/>
      <w:pPr>
        <w:ind w:left="5040" w:hanging="360"/>
      </w:pPr>
    </w:lvl>
    <w:lvl w:ilvl="7" w:tplc="3E525422">
      <w:start w:val="1"/>
      <w:numFmt w:val="lowerLetter"/>
      <w:lvlText w:val="%8."/>
      <w:lvlJc w:val="left"/>
      <w:pPr>
        <w:ind w:left="5760" w:hanging="360"/>
      </w:pPr>
    </w:lvl>
    <w:lvl w:ilvl="8" w:tplc="FF9C9060">
      <w:start w:val="1"/>
      <w:numFmt w:val="lowerRoman"/>
      <w:lvlText w:val="%9."/>
      <w:lvlJc w:val="right"/>
      <w:pPr>
        <w:ind w:left="6480" w:hanging="180"/>
      </w:pPr>
    </w:lvl>
  </w:abstractNum>
  <w:abstractNum w:abstractNumId="15" w15:restartNumberingAfterBreak="0">
    <w:nsid w:val="544C352F"/>
    <w:multiLevelType w:val="hybridMultilevel"/>
    <w:tmpl w:val="EB2EC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43BF5"/>
    <w:multiLevelType w:val="hybridMultilevel"/>
    <w:tmpl w:val="B3EE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981D86"/>
    <w:multiLevelType w:val="hybridMultilevel"/>
    <w:tmpl w:val="C3F41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DB3E26"/>
    <w:multiLevelType w:val="multilevel"/>
    <w:tmpl w:val="DF685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EF248D"/>
    <w:multiLevelType w:val="hybridMultilevel"/>
    <w:tmpl w:val="BD20E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10"/>
  </w:num>
  <w:num w:numId="4">
    <w:abstractNumId w:val="9"/>
  </w:num>
  <w:num w:numId="5">
    <w:abstractNumId w:val="4"/>
  </w:num>
  <w:num w:numId="6">
    <w:abstractNumId w:val="0"/>
  </w:num>
  <w:num w:numId="7">
    <w:abstractNumId w:val="1"/>
  </w:num>
  <w:num w:numId="8">
    <w:abstractNumId w:val="2"/>
  </w:num>
  <w:num w:numId="9">
    <w:abstractNumId w:val="3"/>
  </w:num>
  <w:num w:numId="10">
    <w:abstractNumId w:val="5"/>
  </w:num>
  <w:num w:numId="11">
    <w:abstractNumId w:val="12"/>
  </w:num>
  <w:num w:numId="12">
    <w:abstractNumId w:val="13"/>
  </w:num>
  <w:num w:numId="13">
    <w:abstractNumId w:val="15"/>
  </w:num>
  <w:num w:numId="14">
    <w:abstractNumId w:val="16"/>
  </w:num>
  <w:num w:numId="15">
    <w:abstractNumId w:val="8"/>
  </w:num>
  <w:num w:numId="16">
    <w:abstractNumId w:val="19"/>
  </w:num>
  <w:num w:numId="17">
    <w:abstractNumId w:val="6"/>
  </w:num>
  <w:num w:numId="18">
    <w:abstractNumId w:val="17"/>
  </w:num>
  <w:num w:numId="19">
    <w:abstractNumId w:val="18"/>
  </w:num>
  <w:num w:numId="2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26024"/>
    <w:rsid w:val="00032E70"/>
    <w:rsid w:val="00033EB6"/>
    <w:rsid w:val="0004492D"/>
    <w:rsid w:val="00050253"/>
    <w:rsid w:val="000703CA"/>
    <w:rsid w:val="000713F4"/>
    <w:rsid w:val="00072577"/>
    <w:rsid w:val="00073810"/>
    <w:rsid w:val="00091F0D"/>
    <w:rsid w:val="000A4B83"/>
    <w:rsid w:val="000A5B2F"/>
    <w:rsid w:val="000A5C1F"/>
    <w:rsid w:val="000B4309"/>
    <w:rsid w:val="000E090C"/>
    <w:rsid w:val="000E5221"/>
    <w:rsid w:val="000E6651"/>
    <w:rsid w:val="000F2509"/>
    <w:rsid w:val="000F4917"/>
    <w:rsid w:val="0011289B"/>
    <w:rsid w:val="001217A8"/>
    <w:rsid w:val="00134454"/>
    <w:rsid w:val="00134819"/>
    <w:rsid w:val="0014158D"/>
    <w:rsid w:val="001564AB"/>
    <w:rsid w:val="00161834"/>
    <w:rsid w:val="00175F6B"/>
    <w:rsid w:val="00185184"/>
    <w:rsid w:val="00186B76"/>
    <w:rsid w:val="00193AD9"/>
    <w:rsid w:val="00194A98"/>
    <w:rsid w:val="00196601"/>
    <w:rsid w:val="001A04E1"/>
    <w:rsid w:val="001A3DD2"/>
    <w:rsid w:val="001B1770"/>
    <w:rsid w:val="001C07CA"/>
    <w:rsid w:val="001C5FEB"/>
    <w:rsid w:val="001C752E"/>
    <w:rsid w:val="001D32DA"/>
    <w:rsid w:val="001E1FCD"/>
    <w:rsid w:val="001E7BB3"/>
    <w:rsid w:val="00206261"/>
    <w:rsid w:val="00213205"/>
    <w:rsid w:val="00213D5C"/>
    <w:rsid w:val="00225333"/>
    <w:rsid w:val="0023115A"/>
    <w:rsid w:val="00233FBE"/>
    <w:rsid w:val="00241EBD"/>
    <w:rsid w:val="002524F2"/>
    <w:rsid w:val="002528ED"/>
    <w:rsid w:val="00253104"/>
    <w:rsid w:val="00255067"/>
    <w:rsid w:val="0026237B"/>
    <w:rsid w:val="00267FE8"/>
    <w:rsid w:val="00277AAE"/>
    <w:rsid w:val="002948EC"/>
    <w:rsid w:val="00294FF9"/>
    <w:rsid w:val="002B5DE4"/>
    <w:rsid w:val="002C1D31"/>
    <w:rsid w:val="002E0701"/>
    <w:rsid w:val="002E64D8"/>
    <w:rsid w:val="002F161F"/>
    <w:rsid w:val="002F4A18"/>
    <w:rsid w:val="002F5970"/>
    <w:rsid w:val="00311E94"/>
    <w:rsid w:val="003159AF"/>
    <w:rsid w:val="003329BB"/>
    <w:rsid w:val="003370FE"/>
    <w:rsid w:val="00355465"/>
    <w:rsid w:val="0037514D"/>
    <w:rsid w:val="00382348"/>
    <w:rsid w:val="00396AF2"/>
    <w:rsid w:val="003A6EB1"/>
    <w:rsid w:val="003C3A8B"/>
    <w:rsid w:val="003D07D3"/>
    <w:rsid w:val="003D5726"/>
    <w:rsid w:val="00400920"/>
    <w:rsid w:val="00400C5B"/>
    <w:rsid w:val="004078DD"/>
    <w:rsid w:val="0041088E"/>
    <w:rsid w:val="00412E0E"/>
    <w:rsid w:val="00414AD6"/>
    <w:rsid w:val="00415F65"/>
    <w:rsid w:val="004263F8"/>
    <w:rsid w:val="0044289B"/>
    <w:rsid w:val="004618D4"/>
    <w:rsid w:val="00462CDF"/>
    <w:rsid w:val="00464064"/>
    <w:rsid w:val="00466727"/>
    <w:rsid w:val="004731E8"/>
    <w:rsid w:val="00475A5E"/>
    <w:rsid w:val="00496A7D"/>
    <w:rsid w:val="004A511E"/>
    <w:rsid w:val="004A6C11"/>
    <w:rsid w:val="004B56E0"/>
    <w:rsid w:val="004D085C"/>
    <w:rsid w:val="004D2E50"/>
    <w:rsid w:val="004D4E90"/>
    <w:rsid w:val="004D64DC"/>
    <w:rsid w:val="004E2343"/>
    <w:rsid w:val="004E28BD"/>
    <w:rsid w:val="004E707A"/>
    <w:rsid w:val="004F3A92"/>
    <w:rsid w:val="004F42CF"/>
    <w:rsid w:val="00515973"/>
    <w:rsid w:val="0053252E"/>
    <w:rsid w:val="00533254"/>
    <w:rsid w:val="005359F8"/>
    <w:rsid w:val="005367CB"/>
    <w:rsid w:val="0053784E"/>
    <w:rsid w:val="0054110E"/>
    <w:rsid w:val="005434E7"/>
    <w:rsid w:val="005445B4"/>
    <w:rsid w:val="00547FFA"/>
    <w:rsid w:val="00553B2A"/>
    <w:rsid w:val="005610D1"/>
    <w:rsid w:val="005644EC"/>
    <w:rsid w:val="00573D65"/>
    <w:rsid w:val="00581EF4"/>
    <w:rsid w:val="005910F5"/>
    <w:rsid w:val="00596A74"/>
    <w:rsid w:val="005A3AEE"/>
    <w:rsid w:val="005A50FA"/>
    <w:rsid w:val="005B5FBD"/>
    <w:rsid w:val="005D3F5C"/>
    <w:rsid w:val="005D472A"/>
    <w:rsid w:val="005D66B6"/>
    <w:rsid w:val="005E601E"/>
    <w:rsid w:val="005F23BD"/>
    <w:rsid w:val="00602B49"/>
    <w:rsid w:val="00603A61"/>
    <w:rsid w:val="00607E97"/>
    <w:rsid w:val="006223AF"/>
    <w:rsid w:val="00622495"/>
    <w:rsid w:val="00626423"/>
    <w:rsid w:val="00640127"/>
    <w:rsid w:val="0064027E"/>
    <w:rsid w:val="006446E7"/>
    <w:rsid w:val="00646627"/>
    <w:rsid w:val="006519F2"/>
    <w:rsid w:val="00660777"/>
    <w:rsid w:val="00677E0F"/>
    <w:rsid w:val="00682F7F"/>
    <w:rsid w:val="006840F0"/>
    <w:rsid w:val="00687E74"/>
    <w:rsid w:val="00694789"/>
    <w:rsid w:val="006A2858"/>
    <w:rsid w:val="006C0C3F"/>
    <w:rsid w:val="006C5DF6"/>
    <w:rsid w:val="006D17C5"/>
    <w:rsid w:val="006D1DF1"/>
    <w:rsid w:val="006D49AC"/>
    <w:rsid w:val="006E26C7"/>
    <w:rsid w:val="006E46D2"/>
    <w:rsid w:val="006E47ED"/>
    <w:rsid w:val="00713C59"/>
    <w:rsid w:val="00721B81"/>
    <w:rsid w:val="0072319B"/>
    <w:rsid w:val="007232A8"/>
    <w:rsid w:val="00732749"/>
    <w:rsid w:val="00736DD3"/>
    <w:rsid w:val="007403B3"/>
    <w:rsid w:val="00743D15"/>
    <w:rsid w:val="00746EA4"/>
    <w:rsid w:val="0075278E"/>
    <w:rsid w:val="00754706"/>
    <w:rsid w:val="00764D2E"/>
    <w:rsid w:val="007828BE"/>
    <w:rsid w:val="00792956"/>
    <w:rsid w:val="00792D87"/>
    <w:rsid w:val="007966DD"/>
    <w:rsid w:val="007A015E"/>
    <w:rsid w:val="007A2088"/>
    <w:rsid w:val="007A2C42"/>
    <w:rsid w:val="007A3D46"/>
    <w:rsid w:val="007A57BF"/>
    <w:rsid w:val="007C14AA"/>
    <w:rsid w:val="007C2D9B"/>
    <w:rsid w:val="007D25C8"/>
    <w:rsid w:val="007D6A09"/>
    <w:rsid w:val="007D7312"/>
    <w:rsid w:val="007E1C86"/>
    <w:rsid w:val="00803638"/>
    <w:rsid w:val="00806587"/>
    <w:rsid w:val="00827910"/>
    <w:rsid w:val="00833FCF"/>
    <w:rsid w:val="0083676C"/>
    <w:rsid w:val="00842576"/>
    <w:rsid w:val="0084261C"/>
    <w:rsid w:val="00842968"/>
    <w:rsid w:val="00850D3D"/>
    <w:rsid w:val="00852EEC"/>
    <w:rsid w:val="00855786"/>
    <w:rsid w:val="0085691A"/>
    <w:rsid w:val="00860DD6"/>
    <w:rsid w:val="00866538"/>
    <w:rsid w:val="008742CD"/>
    <w:rsid w:val="0088087C"/>
    <w:rsid w:val="008A1691"/>
    <w:rsid w:val="008A2661"/>
    <w:rsid w:val="008B5D4C"/>
    <w:rsid w:val="008B6264"/>
    <w:rsid w:val="008C5891"/>
    <w:rsid w:val="008C7123"/>
    <w:rsid w:val="008D0AC0"/>
    <w:rsid w:val="008D63DA"/>
    <w:rsid w:val="008F0CF9"/>
    <w:rsid w:val="008F6140"/>
    <w:rsid w:val="008F7976"/>
    <w:rsid w:val="00913087"/>
    <w:rsid w:val="00916715"/>
    <w:rsid w:val="00920752"/>
    <w:rsid w:val="009318B6"/>
    <w:rsid w:val="009407F3"/>
    <w:rsid w:val="00942E34"/>
    <w:rsid w:val="00947C69"/>
    <w:rsid w:val="009618A9"/>
    <w:rsid w:val="0096278F"/>
    <w:rsid w:val="0096281E"/>
    <w:rsid w:val="00963AE0"/>
    <w:rsid w:val="009854DD"/>
    <w:rsid w:val="00994C06"/>
    <w:rsid w:val="009A20A0"/>
    <w:rsid w:val="009A25BE"/>
    <w:rsid w:val="009A75FD"/>
    <w:rsid w:val="009B2803"/>
    <w:rsid w:val="009C155D"/>
    <w:rsid w:val="009C59F1"/>
    <w:rsid w:val="009D3B82"/>
    <w:rsid w:val="009D5D76"/>
    <w:rsid w:val="009E6D6E"/>
    <w:rsid w:val="009F709C"/>
    <w:rsid w:val="00A11161"/>
    <w:rsid w:val="00A338D7"/>
    <w:rsid w:val="00A343FF"/>
    <w:rsid w:val="00A37705"/>
    <w:rsid w:val="00A5455B"/>
    <w:rsid w:val="00A5588E"/>
    <w:rsid w:val="00A67C29"/>
    <w:rsid w:val="00A719CD"/>
    <w:rsid w:val="00A823D0"/>
    <w:rsid w:val="00A832D0"/>
    <w:rsid w:val="00AC222F"/>
    <w:rsid w:val="00AC5140"/>
    <w:rsid w:val="00AD55F8"/>
    <w:rsid w:val="00AD5937"/>
    <w:rsid w:val="00AF08A1"/>
    <w:rsid w:val="00B045B5"/>
    <w:rsid w:val="00B22D75"/>
    <w:rsid w:val="00B40758"/>
    <w:rsid w:val="00B42C23"/>
    <w:rsid w:val="00B53992"/>
    <w:rsid w:val="00B557D5"/>
    <w:rsid w:val="00B67C5E"/>
    <w:rsid w:val="00B7115A"/>
    <w:rsid w:val="00B9250F"/>
    <w:rsid w:val="00B9754A"/>
    <w:rsid w:val="00BA45F5"/>
    <w:rsid w:val="00BB1835"/>
    <w:rsid w:val="00BB1C79"/>
    <w:rsid w:val="00BB37E8"/>
    <w:rsid w:val="00BB6541"/>
    <w:rsid w:val="00BD645C"/>
    <w:rsid w:val="00BF0622"/>
    <w:rsid w:val="00BF17A4"/>
    <w:rsid w:val="00BF54FD"/>
    <w:rsid w:val="00C0454E"/>
    <w:rsid w:val="00C11089"/>
    <w:rsid w:val="00C11401"/>
    <w:rsid w:val="00C16734"/>
    <w:rsid w:val="00C3343D"/>
    <w:rsid w:val="00C52093"/>
    <w:rsid w:val="00C52D67"/>
    <w:rsid w:val="00C652F9"/>
    <w:rsid w:val="00C8094B"/>
    <w:rsid w:val="00C81C72"/>
    <w:rsid w:val="00C84A80"/>
    <w:rsid w:val="00C939E3"/>
    <w:rsid w:val="00C9467F"/>
    <w:rsid w:val="00CB1D0F"/>
    <w:rsid w:val="00CB3933"/>
    <w:rsid w:val="00CB745D"/>
    <w:rsid w:val="00CC04C0"/>
    <w:rsid w:val="00CC39E2"/>
    <w:rsid w:val="00CC41A4"/>
    <w:rsid w:val="00CC70E1"/>
    <w:rsid w:val="00CD7220"/>
    <w:rsid w:val="00CE0DC9"/>
    <w:rsid w:val="00CE3771"/>
    <w:rsid w:val="00CE5BAB"/>
    <w:rsid w:val="00CF02E2"/>
    <w:rsid w:val="00CF29CB"/>
    <w:rsid w:val="00CF2C4B"/>
    <w:rsid w:val="00D00360"/>
    <w:rsid w:val="00D13868"/>
    <w:rsid w:val="00D21693"/>
    <w:rsid w:val="00D30D12"/>
    <w:rsid w:val="00D31296"/>
    <w:rsid w:val="00D36326"/>
    <w:rsid w:val="00D402D4"/>
    <w:rsid w:val="00D451A0"/>
    <w:rsid w:val="00D54F09"/>
    <w:rsid w:val="00D576E5"/>
    <w:rsid w:val="00D66BB5"/>
    <w:rsid w:val="00D719F6"/>
    <w:rsid w:val="00D7511E"/>
    <w:rsid w:val="00D832D4"/>
    <w:rsid w:val="00D872AC"/>
    <w:rsid w:val="00D93881"/>
    <w:rsid w:val="00D95959"/>
    <w:rsid w:val="00D96050"/>
    <w:rsid w:val="00DA0123"/>
    <w:rsid w:val="00DA4E38"/>
    <w:rsid w:val="00DC597B"/>
    <w:rsid w:val="00DE7E24"/>
    <w:rsid w:val="00DF0193"/>
    <w:rsid w:val="00DF1819"/>
    <w:rsid w:val="00DF2024"/>
    <w:rsid w:val="00E073D5"/>
    <w:rsid w:val="00E228B1"/>
    <w:rsid w:val="00E31215"/>
    <w:rsid w:val="00E64B55"/>
    <w:rsid w:val="00E73935"/>
    <w:rsid w:val="00EB087C"/>
    <w:rsid w:val="00EB2315"/>
    <w:rsid w:val="00EB3756"/>
    <w:rsid w:val="00EB515B"/>
    <w:rsid w:val="00EC729E"/>
    <w:rsid w:val="00EE343D"/>
    <w:rsid w:val="00EF1F1D"/>
    <w:rsid w:val="00F00EAE"/>
    <w:rsid w:val="00F02E56"/>
    <w:rsid w:val="00F10B8D"/>
    <w:rsid w:val="00F111BB"/>
    <w:rsid w:val="00F13ABA"/>
    <w:rsid w:val="00F15683"/>
    <w:rsid w:val="00F26727"/>
    <w:rsid w:val="00F26B4B"/>
    <w:rsid w:val="00F30A43"/>
    <w:rsid w:val="00F35CC1"/>
    <w:rsid w:val="00F64009"/>
    <w:rsid w:val="00F7344D"/>
    <w:rsid w:val="00F84AC2"/>
    <w:rsid w:val="00F87A07"/>
    <w:rsid w:val="00F95BD6"/>
    <w:rsid w:val="00FA3BE8"/>
    <w:rsid w:val="00FB425D"/>
    <w:rsid w:val="00FC3D17"/>
    <w:rsid w:val="00FD40F3"/>
    <w:rsid w:val="00FF6C83"/>
    <w:rsid w:val="04650954"/>
    <w:rsid w:val="04D8A723"/>
    <w:rsid w:val="04FD796B"/>
    <w:rsid w:val="0946268D"/>
    <w:rsid w:val="0E1CEAC5"/>
    <w:rsid w:val="266A5464"/>
    <w:rsid w:val="2A2C1A76"/>
    <w:rsid w:val="2AEC269C"/>
    <w:rsid w:val="2F7C2483"/>
    <w:rsid w:val="389E325D"/>
    <w:rsid w:val="39A3F200"/>
    <w:rsid w:val="3ED9D99C"/>
    <w:rsid w:val="414B3A30"/>
    <w:rsid w:val="49558DFB"/>
    <w:rsid w:val="4C884EF4"/>
    <w:rsid w:val="4CEEA52F"/>
    <w:rsid w:val="4D16A589"/>
    <w:rsid w:val="51FB05F7"/>
    <w:rsid w:val="5299C98C"/>
    <w:rsid w:val="531D3A46"/>
    <w:rsid w:val="53A20AA6"/>
    <w:rsid w:val="5745F579"/>
    <w:rsid w:val="5D98242B"/>
    <w:rsid w:val="668562F6"/>
    <w:rsid w:val="68B3BCA3"/>
    <w:rsid w:val="6AD04C4F"/>
    <w:rsid w:val="6F835755"/>
    <w:rsid w:val="735D4419"/>
    <w:rsid w:val="7CA0C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B067C"/>
  <w15:chartTrackingRefBased/>
  <w15:docId w15:val="{56A93E8E-2F40-449B-B641-B6C34B05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622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259679276">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E604C-4D50-4488-A8C7-F68CF92E5F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91B3B4-90B3-49AA-9770-A7E15F5A8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7A353-44B0-4594-8765-4E92B26B22F4}">
  <ds:schemaRefs>
    <ds:schemaRef ds:uri="http://schemas.microsoft.com/sharepoint/v3/contenttype/forms"/>
  </ds:schemaRefs>
</ds:datastoreItem>
</file>

<file path=customXml/itemProps4.xml><?xml version="1.0" encoding="utf-8"?>
<ds:datastoreItem xmlns:ds="http://schemas.openxmlformats.org/officeDocument/2006/customXml" ds:itemID="{6784DF77-DC0F-48E1-81BA-02C9DCCA5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6</cp:revision>
  <cp:lastPrinted>2024-07-22T14:32:00Z</cp:lastPrinted>
  <dcterms:created xsi:type="dcterms:W3CDTF">2024-11-12T11:02:00Z</dcterms:created>
  <dcterms:modified xsi:type="dcterms:W3CDTF">2024-11-13T14:41:00Z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ies>
</file>